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Georgia" w:hAnsi="Georgia" w:eastAsia="Georgia" w:ascii="Georgia"/>
          <w:sz w:val="48"/>
          <w:szCs w:val="48"/>
        </w:rPr>
        <w:jc w:val="center"/>
        <w:spacing w:before="49"/>
        <w:ind w:left="2270" w:right="2807"/>
      </w:pPr>
      <w:r>
        <w:rPr>
          <w:rFonts w:cs="Georgia" w:hAnsi="Georgia" w:eastAsia="Georgia" w:ascii="Georgia"/>
          <w:color w:val="585858"/>
          <w:spacing w:val="-1"/>
          <w:w w:val="100"/>
          <w:sz w:val="48"/>
          <w:szCs w:val="48"/>
        </w:rPr>
        <w:t>M</w:t>
      </w:r>
      <w:r>
        <w:rPr>
          <w:rFonts w:cs="Georgia" w:hAnsi="Georgia" w:eastAsia="Georgia" w:ascii="Georgia"/>
          <w:color w:val="585858"/>
          <w:spacing w:val="1"/>
          <w:w w:val="100"/>
          <w:sz w:val="48"/>
          <w:szCs w:val="48"/>
        </w:rPr>
        <w:t>B</w:t>
      </w:r>
      <w:r>
        <w:rPr>
          <w:rFonts w:cs="Georgia" w:hAnsi="Georgia" w:eastAsia="Georgia" w:ascii="Georgia"/>
          <w:color w:val="585858"/>
          <w:spacing w:val="-1"/>
          <w:w w:val="100"/>
          <w:sz w:val="48"/>
          <w:szCs w:val="48"/>
        </w:rPr>
        <w:t>C</w:t>
      </w:r>
      <w:r>
        <w:rPr>
          <w:rFonts w:cs="Georgia" w:hAnsi="Georgia" w:eastAsia="Georgia" w:ascii="Georgia"/>
          <w:color w:val="585858"/>
          <w:spacing w:val="-1"/>
          <w:w w:val="100"/>
          <w:sz w:val="48"/>
          <w:szCs w:val="48"/>
        </w:rPr>
        <w:t>h</w:t>
      </w:r>
      <w:r>
        <w:rPr>
          <w:rFonts w:cs="Georgia" w:hAnsi="Georgia" w:eastAsia="Georgia" w:ascii="Georgia"/>
          <w:color w:val="585858"/>
          <w:spacing w:val="0"/>
          <w:w w:val="100"/>
          <w:sz w:val="48"/>
          <w:szCs w:val="48"/>
        </w:rPr>
        <w:t>B</w:t>
      </w:r>
      <w:r>
        <w:rPr>
          <w:rFonts w:cs="Times New Roman" w:hAnsi="Times New Roman" w:eastAsia="Times New Roman" w:ascii="Times New Roman"/>
          <w:color w:val="585858"/>
          <w:spacing w:val="-14"/>
          <w:w w:val="100"/>
          <w:sz w:val="48"/>
          <w:szCs w:val="48"/>
        </w:rPr>
        <w:t> </w:t>
      </w:r>
      <w:r>
        <w:rPr>
          <w:rFonts w:cs="Georgia" w:hAnsi="Georgia" w:eastAsia="Georgia" w:ascii="Georgia"/>
          <w:color w:val="585858"/>
          <w:spacing w:val="0"/>
          <w:w w:val="100"/>
          <w:sz w:val="48"/>
          <w:szCs w:val="48"/>
        </w:rPr>
        <w:t>(S</w:t>
      </w:r>
      <w:r>
        <w:rPr>
          <w:rFonts w:cs="Georgia" w:hAnsi="Georgia" w:eastAsia="Georgia" w:ascii="Georgia"/>
          <w:color w:val="585858"/>
          <w:spacing w:val="3"/>
          <w:w w:val="100"/>
          <w:sz w:val="48"/>
          <w:szCs w:val="48"/>
        </w:rPr>
        <w:t>c</w:t>
      </w:r>
      <w:r>
        <w:rPr>
          <w:rFonts w:cs="Georgia" w:hAnsi="Georgia" w:eastAsia="Georgia" w:ascii="Georgia"/>
          <w:color w:val="585858"/>
          <w:spacing w:val="1"/>
          <w:w w:val="100"/>
          <w:sz w:val="48"/>
          <w:szCs w:val="48"/>
        </w:rPr>
        <w:t>o</w:t>
      </w:r>
      <w:r>
        <w:rPr>
          <w:rFonts w:cs="Georgia" w:hAnsi="Georgia" w:eastAsia="Georgia" w:ascii="Georgia"/>
          <w:color w:val="585858"/>
          <w:spacing w:val="0"/>
          <w:w w:val="100"/>
          <w:sz w:val="48"/>
          <w:szCs w:val="48"/>
        </w:rPr>
        <w:t>t</w:t>
      </w:r>
      <w:r>
        <w:rPr>
          <w:rFonts w:cs="Georgia" w:hAnsi="Georgia" w:eastAsia="Georgia" w:ascii="Georgia"/>
          <w:color w:val="585858"/>
          <w:spacing w:val="0"/>
          <w:w w:val="100"/>
          <w:sz w:val="48"/>
          <w:szCs w:val="48"/>
        </w:rPr>
        <w:t>G</w:t>
      </w:r>
      <w:r>
        <w:rPr>
          <w:rFonts w:cs="Georgia" w:hAnsi="Georgia" w:eastAsia="Georgia" w:ascii="Georgia"/>
          <w:color w:val="585858"/>
          <w:spacing w:val="1"/>
          <w:w w:val="100"/>
          <w:sz w:val="48"/>
          <w:szCs w:val="48"/>
        </w:rPr>
        <w:t>E</w:t>
      </w:r>
      <w:r>
        <w:rPr>
          <w:rFonts w:cs="Georgia" w:hAnsi="Georgia" w:eastAsia="Georgia" w:ascii="Georgia"/>
          <w:color w:val="585858"/>
          <w:spacing w:val="-1"/>
          <w:w w:val="100"/>
          <w:sz w:val="48"/>
          <w:szCs w:val="48"/>
        </w:rPr>
        <w:t>M</w:t>
      </w:r>
      <w:r>
        <w:rPr>
          <w:rFonts w:cs="Georgia" w:hAnsi="Georgia" w:eastAsia="Georgia" w:ascii="Georgia"/>
          <w:color w:val="585858"/>
          <w:spacing w:val="0"/>
          <w:w w:val="100"/>
          <w:sz w:val="48"/>
          <w:szCs w:val="48"/>
        </w:rPr>
        <w:t>)</w:t>
      </w:r>
      <w:r>
        <w:rPr>
          <w:rFonts w:cs="Times New Roman" w:hAnsi="Times New Roman" w:eastAsia="Times New Roman" w:ascii="Times New Roman"/>
          <w:color w:val="585858"/>
          <w:spacing w:val="-27"/>
          <w:w w:val="100"/>
          <w:sz w:val="48"/>
          <w:szCs w:val="48"/>
        </w:rPr>
        <w:t> </w:t>
      </w:r>
      <w:r>
        <w:rPr>
          <w:rFonts w:cs="Georgia" w:hAnsi="Georgia" w:eastAsia="Georgia" w:ascii="Georgia"/>
          <w:color w:val="585858"/>
          <w:spacing w:val="-1"/>
          <w:w w:val="99"/>
          <w:sz w:val="48"/>
          <w:szCs w:val="48"/>
        </w:rPr>
        <w:t>s</w:t>
      </w:r>
      <w:r>
        <w:rPr>
          <w:rFonts w:cs="Georgia" w:hAnsi="Georgia" w:eastAsia="Georgia" w:ascii="Georgia"/>
          <w:color w:val="585858"/>
          <w:spacing w:val="2"/>
          <w:w w:val="100"/>
          <w:sz w:val="48"/>
          <w:szCs w:val="48"/>
        </w:rPr>
        <w:t>t</w:t>
      </w:r>
      <w:r>
        <w:rPr>
          <w:rFonts w:cs="Georgia" w:hAnsi="Georgia" w:eastAsia="Georgia" w:ascii="Georgia"/>
          <w:color w:val="585858"/>
          <w:spacing w:val="0"/>
          <w:w w:val="99"/>
          <w:sz w:val="48"/>
          <w:szCs w:val="48"/>
        </w:rPr>
        <w:t>u</w:t>
      </w:r>
      <w:r>
        <w:rPr>
          <w:rFonts w:cs="Georgia" w:hAnsi="Georgia" w:eastAsia="Georgia" w:ascii="Georgia"/>
          <w:color w:val="585858"/>
          <w:spacing w:val="1"/>
          <w:w w:val="99"/>
          <w:sz w:val="48"/>
          <w:szCs w:val="48"/>
        </w:rPr>
        <w:t>d</w:t>
      </w:r>
      <w:r>
        <w:rPr>
          <w:rFonts w:cs="Georgia" w:hAnsi="Georgia" w:eastAsia="Georgia" w:ascii="Georgia"/>
          <w:color w:val="585858"/>
          <w:spacing w:val="1"/>
          <w:w w:val="100"/>
          <w:sz w:val="48"/>
          <w:szCs w:val="48"/>
        </w:rPr>
        <w:t>e</w:t>
      </w:r>
      <w:r>
        <w:rPr>
          <w:rFonts w:cs="Georgia" w:hAnsi="Georgia" w:eastAsia="Georgia" w:ascii="Georgia"/>
          <w:color w:val="585858"/>
          <w:spacing w:val="0"/>
          <w:w w:val="100"/>
          <w:sz w:val="48"/>
          <w:szCs w:val="48"/>
        </w:rPr>
        <w:t>nt</w:t>
      </w:r>
      <w:r>
        <w:rPr>
          <w:rFonts w:cs="Georgia" w:hAnsi="Georgia" w:eastAsia="Georgia" w:ascii="Georgia"/>
          <w:color w:val="585858"/>
          <w:spacing w:val="0"/>
          <w:w w:val="99"/>
          <w:sz w:val="48"/>
          <w:szCs w:val="48"/>
        </w:rPr>
        <w:t>s</w:t>
      </w:r>
      <w:r>
        <w:rPr>
          <w:rFonts w:cs="Georgia" w:hAnsi="Georgia" w:eastAsia="Georgia" w:ascii="Georgia"/>
          <w:color w:val="000000"/>
          <w:spacing w:val="0"/>
          <w:w w:val="100"/>
          <w:sz w:val="48"/>
          <w:szCs w:val="48"/>
        </w:rPr>
      </w:r>
    </w:p>
    <w:p>
      <w:pPr>
        <w:rPr>
          <w:rFonts w:cs="Georgia" w:hAnsi="Georgia" w:eastAsia="Georgia" w:ascii="Georgia"/>
          <w:sz w:val="48"/>
          <w:szCs w:val="48"/>
        </w:rPr>
        <w:jc w:val="center"/>
        <w:spacing w:lineRule="exact" w:line="540"/>
        <w:ind w:left="3792" w:right="4333"/>
      </w:pPr>
      <w:r>
        <w:rPr>
          <w:rFonts w:cs="Georgia" w:hAnsi="Georgia" w:eastAsia="Georgia" w:ascii="Georgia"/>
          <w:b/>
          <w:color w:val="5A9BD5"/>
          <w:w w:val="99"/>
          <w:sz w:val="48"/>
          <w:szCs w:val="48"/>
        </w:rPr>
        <w:t>C</w:t>
      </w:r>
      <w:r>
        <w:rPr>
          <w:rFonts w:cs="Georgia" w:hAnsi="Georgia" w:eastAsia="Georgia" w:ascii="Georgia"/>
          <w:b/>
          <w:color w:val="5A9BD5"/>
          <w:spacing w:val="1"/>
          <w:w w:val="99"/>
          <w:sz w:val="48"/>
          <w:szCs w:val="48"/>
        </w:rPr>
        <w:t>H</w:t>
      </w:r>
      <w:r>
        <w:rPr>
          <w:rFonts w:cs="Georgia" w:hAnsi="Georgia" w:eastAsia="Georgia" w:ascii="Georgia"/>
          <w:b/>
          <w:color w:val="5A9BD5"/>
          <w:spacing w:val="0"/>
          <w:w w:val="99"/>
          <w:sz w:val="48"/>
          <w:szCs w:val="48"/>
        </w:rPr>
        <w:t>EC</w:t>
      </w:r>
      <w:r>
        <w:rPr>
          <w:rFonts w:cs="Georgia" w:hAnsi="Georgia" w:eastAsia="Georgia" w:ascii="Georgia"/>
          <w:b/>
          <w:color w:val="5A9BD5"/>
          <w:spacing w:val="-1"/>
          <w:w w:val="100"/>
          <w:sz w:val="48"/>
          <w:szCs w:val="48"/>
        </w:rPr>
        <w:t>K</w:t>
      </w:r>
      <w:r>
        <w:rPr>
          <w:rFonts w:cs="Georgia" w:hAnsi="Georgia" w:eastAsia="Georgia" w:ascii="Georgia"/>
          <w:b/>
          <w:color w:val="5A9BD5"/>
          <w:spacing w:val="0"/>
          <w:w w:val="100"/>
          <w:sz w:val="48"/>
          <w:szCs w:val="48"/>
        </w:rPr>
        <w:t>L</w:t>
      </w:r>
      <w:r>
        <w:rPr>
          <w:rFonts w:cs="Georgia" w:hAnsi="Georgia" w:eastAsia="Georgia" w:ascii="Georgia"/>
          <w:b/>
          <w:color w:val="5A9BD5"/>
          <w:spacing w:val="2"/>
          <w:w w:val="100"/>
          <w:sz w:val="48"/>
          <w:szCs w:val="48"/>
        </w:rPr>
        <w:t>I</w:t>
      </w:r>
      <w:r>
        <w:rPr>
          <w:rFonts w:cs="Georgia" w:hAnsi="Georgia" w:eastAsia="Georgia" w:ascii="Georgia"/>
          <w:b/>
          <w:color w:val="5A9BD5"/>
          <w:spacing w:val="1"/>
          <w:w w:val="100"/>
          <w:sz w:val="48"/>
          <w:szCs w:val="48"/>
        </w:rPr>
        <w:t>S</w:t>
      </w:r>
      <w:r>
        <w:rPr>
          <w:rFonts w:cs="Georgia" w:hAnsi="Georgia" w:eastAsia="Georgia" w:ascii="Georgia"/>
          <w:b/>
          <w:color w:val="5A9BD5"/>
          <w:spacing w:val="0"/>
          <w:w w:val="99"/>
          <w:sz w:val="48"/>
          <w:szCs w:val="48"/>
        </w:rPr>
        <w:t>T</w:t>
      </w:r>
      <w:r>
        <w:rPr>
          <w:rFonts w:cs="Georgia" w:hAnsi="Georgia" w:eastAsia="Georgia" w:ascii="Georgia"/>
          <w:color w:val="000000"/>
          <w:spacing w:val="0"/>
          <w:w w:val="100"/>
          <w:sz w:val="48"/>
          <w:szCs w:val="48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2293"/>
      </w:pP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is</w:t>
      </w:r>
      <w:r>
        <w:rPr>
          <w:rFonts w:cs="Times New Roman" w:hAnsi="Times New Roman" w:eastAsia="Times New Roman" w:ascii="Times New Roman"/>
          <w:color w:val="585858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klist</w:t>
      </w:r>
      <w:r>
        <w:rPr>
          <w:rFonts w:cs="Times New Roman" w:hAnsi="Times New Roman" w:eastAsia="Times New Roman" w:ascii="Times New Roman"/>
          <w:color w:val="585858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is</w:t>
      </w:r>
      <w:r>
        <w:rPr>
          <w:rFonts w:cs="Times New Roman" w:hAnsi="Times New Roman" w:eastAsia="Times New Roman" w:ascii="Times New Roman"/>
          <w:color w:val="585858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585858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585858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585858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585858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85858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-2"/>
          <w:w w:val="100"/>
          <w:sz w:val="22"/>
          <w:szCs w:val="22"/>
        </w:rPr>
        <w:t>w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585858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585858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585858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585858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rc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s.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11140" w:val="left"/>
        </w:tabs>
        <w:jc w:val="center"/>
        <w:spacing w:before="2"/>
        <w:ind w:left="67" w:right="65"/>
      </w:pPr>
      <w:r>
        <w:rPr>
          <w:rFonts w:cs="Calibri" w:hAnsi="Calibri" w:eastAsia="Calibri" w:ascii="Calibri"/>
          <w:color w:val="585858"/>
          <w:sz w:val="22"/>
          <w:szCs w:val="22"/>
        </w:rPr>
      </w:r>
      <w:r>
        <w:rPr>
          <w:rFonts w:cs="Calibri" w:hAnsi="Calibri" w:eastAsia="Calibri" w:ascii="Calibri"/>
          <w:color w:val="585858"/>
          <w:sz w:val="22"/>
          <w:szCs w:val="22"/>
          <w:u w:val="single" w:color="585858"/>
        </w:rPr>
        <w:t> </w:t>
      </w:r>
      <w:r>
        <w:rPr>
          <w:rFonts w:cs="Times New Roman" w:hAnsi="Times New Roman" w:eastAsia="Times New Roman" w:ascii="Times New Roman"/>
          <w:color w:val="585858"/>
          <w:sz w:val="22"/>
          <w:szCs w:val="22"/>
          <w:u w:val="single" w:color="585858"/>
        </w:rPr>
        <w:t>                                       </w:t>
      </w:r>
      <w:r>
        <w:rPr>
          <w:rFonts w:cs="Times New Roman" w:hAnsi="Times New Roman" w:eastAsia="Times New Roman" w:ascii="Times New Roman"/>
          <w:color w:val="585858"/>
          <w:spacing w:val="6"/>
          <w:sz w:val="22"/>
          <w:szCs w:val="22"/>
          <w:u w:val="single" w:color="585858"/>
        </w:rPr>
        <w:t> </w:t>
      </w:r>
      <w:r>
        <w:rPr>
          <w:rFonts w:cs="Times New Roman" w:hAnsi="Times New Roman" w:eastAsia="Times New Roman" w:ascii="Times New Roman"/>
          <w:color w:val="585858"/>
          <w:spacing w:val="6"/>
          <w:sz w:val="22"/>
          <w:szCs w:val="22"/>
          <w:u w:val="single" w:color="585858"/>
        </w:rPr>
      </w:r>
      <w:r>
        <w:rPr>
          <w:rFonts w:cs="Times New Roman" w:hAnsi="Times New Roman" w:eastAsia="Times New Roman" w:ascii="Times New Roman"/>
          <w:color w:val="585858"/>
          <w:spacing w:val="6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  <w:t>Y</w:t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1"/>
          <w:sz w:val="22"/>
          <w:szCs w:val="22"/>
          <w:u w:val="single" w:color="585858"/>
        </w:rPr>
        <w:t>o</w:t>
      </w:r>
      <w:r>
        <w:rPr>
          <w:rFonts w:cs="Calibri" w:hAnsi="Calibri" w:eastAsia="Calibri" w:ascii="Calibri"/>
          <w:color w:val="585858"/>
          <w:spacing w:val="1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  <w:t>u</w:t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-63"/>
          <w:sz w:val="22"/>
          <w:szCs w:val="22"/>
          <w:u w:val="single" w:color="585858"/>
        </w:rPr>
        <w:t> </w:t>
      </w:r>
      <w:r>
        <w:rPr>
          <w:rFonts w:cs="Calibri" w:hAnsi="Calibri" w:eastAsia="Calibri" w:ascii="Calibri"/>
          <w:color w:val="585858"/>
          <w:spacing w:val="-63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1"/>
          <w:sz w:val="22"/>
          <w:szCs w:val="22"/>
          <w:u w:val="single" w:color="585858"/>
        </w:rPr>
        <w:t>m</w:t>
      </w:r>
      <w:r>
        <w:rPr>
          <w:rFonts w:cs="Calibri" w:hAnsi="Calibri" w:eastAsia="Calibri" w:ascii="Calibri"/>
          <w:color w:val="585858"/>
          <w:spacing w:val="1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  <w:t>a</w:t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  <w:t>y</w:t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-61"/>
          <w:sz w:val="22"/>
          <w:szCs w:val="22"/>
          <w:u w:val="single" w:color="585858"/>
        </w:rPr>
        <w:t> </w:t>
      </w:r>
      <w:r>
        <w:rPr>
          <w:rFonts w:cs="Calibri" w:hAnsi="Calibri" w:eastAsia="Calibri" w:ascii="Calibri"/>
          <w:color w:val="585858"/>
          <w:spacing w:val="-61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  <w:t>f</w:t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  <w:t>i</w:t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-1"/>
          <w:sz w:val="22"/>
          <w:szCs w:val="22"/>
          <w:u w:val="single" w:color="585858"/>
        </w:rPr>
        <w:t>n</w:t>
      </w:r>
      <w:r>
        <w:rPr>
          <w:rFonts w:cs="Calibri" w:hAnsi="Calibri" w:eastAsia="Calibri" w:ascii="Calibri"/>
          <w:color w:val="585858"/>
          <w:spacing w:val="-1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  <w:t>d</w:t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-60"/>
          <w:sz w:val="22"/>
          <w:szCs w:val="22"/>
          <w:u w:val="single" w:color="585858"/>
        </w:rPr>
        <w:t> </w:t>
      </w:r>
      <w:r>
        <w:rPr>
          <w:rFonts w:cs="Calibri" w:hAnsi="Calibri" w:eastAsia="Calibri" w:ascii="Calibri"/>
          <w:color w:val="585858"/>
          <w:spacing w:val="-60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  <w:t>i</w:t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  <w:t>t</w:t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-59"/>
          <w:sz w:val="22"/>
          <w:szCs w:val="22"/>
          <w:u w:val="single" w:color="585858"/>
        </w:rPr>
        <w:t> </w:t>
      </w:r>
      <w:r>
        <w:rPr>
          <w:rFonts w:cs="Calibri" w:hAnsi="Calibri" w:eastAsia="Calibri" w:ascii="Calibri"/>
          <w:color w:val="585858"/>
          <w:spacing w:val="-59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-1"/>
          <w:sz w:val="22"/>
          <w:szCs w:val="22"/>
          <w:u w:val="single" w:color="585858"/>
        </w:rPr>
        <w:t>h</w:t>
      </w:r>
      <w:r>
        <w:rPr>
          <w:rFonts w:cs="Calibri" w:hAnsi="Calibri" w:eastAsia="Calibri" w:ascii="Calibri"/>
          <w:color w:val="585858"/>
          <w:spacing w:val="-1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1"/>
          <w:sz w:val="22"/>
          <w:szCs w:val="22"/>
          <w:u w:val="single" w:color="585858"/>
        </w:rPr>
        <w:t>e</w:t>
      </w:r>
      <w:r>
        <w:rPr>
          <w:rFonts w:cs="Calibri" w:hAnsi="Calibri" w:eastAsia="Calibri" w:ascii="Calibri"/>
          <w:color w:val="585858"/>
          <w:spacing w:val="1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  <w:t>l</w:t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-1"/>
          <w:sz w:val="22"/>
          <w:szCs w:val="22"/>
          <w:u w:val="single" w:color="585858"/>
        </w:rPr>
        <w:t>p</w:t>
      </w:r>
      <w:r>
        <w:rPr>
          <w:rFonts w:cs="Calibri" w:hAnsi="Calibri" w:eastAsia="Calibri" w:ascii="Calibri"/>
          <w:color w:val="585858"/>
          <w:spacing w:val="-1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  <w:t>f</w:t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-1"/>
          <w:sz w:val="22"/>
          <w:szCs w:val="22"/>
          <w:u w:val="single" w:color="585858"/>
        </w:rPr>
        <w:t>u</w:t>
      </w:r>
      <w:r>
        <w:rPr>
          <w:rFonts w:cs="Calibri" w:hAnsi="Calibri" w:eastAsia="Calibri" w:ascii="Calibri"/>
          <w:color w:val="585858"/>
          <w:spacing w:val="-1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  <w:t>l</w:t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-62"/>
          <w:sz w:val="22"/>
          <w:szCs w:val="22"/>
          <w:u w:val="single" w:color="585858"/>
        </w:rPr>
        <w:t> </w:t>
      </w:r>
      <w:r>
        <w:rPr>
          <w:rFonts w:cs="Calibri" w:hAnsi="Calibri" w:eastAsia="Calibri" w:ascii="Calibri"/>
          <w:color w:val="585858"/>
          <w:spacing w:val="-62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  <w:t>t</w:t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  <w:t>o</w:t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-61"/>
          <w:sz w:val="22"/>
          <w:szCs w:val="22"/>
          <w:u w:val="single" w:color="585858"/>
        </w:rPr>
        <w:t> </w:t>
      </w:r>
      <w:r>
        <w:rPr>
          <w:rFonts w:cs="Calibri" w:hAnsi="Calibri" w:eastAsia="Calibri" w:ascii="Calibri"/>
          <w:color w:val="585858"/>
          <w:spacing w:val="-61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-1"/>
          <w:sz w:val="22"/>
          <w:szCs w:val="22"/>
          <w:u w:val="single" w:color="585858"/>
        </w:rPr>
        <w:t>p</w:t>
      </w:r>
      <w:r>
        <w:rPr>
          <w:rFonts w:cs="Calibri" w:hAnsi="Calibri" w:eastAsia="Calibri" w:ascii="Calibri"/>
          <w:color w:val="585858"/>
          <w:spacing w:val="-1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  <w:t>r</w:t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  <w:t>i</w:t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-1"/>
          <w:sz w:val="22"/>
          <w:szCs w:val="22"/>
          <w:u w:val="single" w:color="585858"/>
        </w:rPr>
        <w:t>n</w:t>
      </w:r>
      <w:r>
        <w:rPr>
          <w:rFonts w:cs="Calibri" w:hAnsi="Calibri" w:eastAsia="Calibri" w:ascii="Calibri"/>
          <w:color w:val="585858"/>
          <w:spacing w:val="-1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  <w:t>t</w:t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-59"/>
          <w:sz w:val="22"/>
          <w:szCs w:val="22"/>
          <w:u w:val="single" w:color="585858"/>
        </w:rPr>
        <w:t> </w:t>
      </w:r>
      <w:r>
        <w:rPr>
          <w:rFonts w:cs="Calibri" w:hAnsi="Calibri" w:eastAsia="Calibri" w:ascii="Calibri"/>
          <w:color w:val="585858"/>
          <w:spacing w:val="-59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  <w:t>a</w:t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-60"/>
          <w:sz w:val="22"/>
          <w:szCs w:val="22"/>
          <w:u w:val="single" w:color="585858"/>
        </w:rPr>
        <w:t> </w:t>
      </w:r>
      <w:r>
        <w:rPr>
          <w:rFonts w:cs="Calibri" w:hAnsi="Calibri" w:eastAsia="Calibri" w:ascii="Calibri"/>
          <w:color w:val="585858"/>
          <w:spacing w:val="-60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-2"/>
          <w:sz w:val="22"/>
          <w:szCs w:val="22"/>
          <w:u w:val="single" w:color="585858"/>
        </w:rPr>
        <w:t>c</w:t>
      </w:r>
      <w:r>
        <w:rPr>
          <w:rFonts w:cs="Calibri" w:hAnsi="Calibri" w:eastAsia="Calibri" w:ascii="Calibri"/>
          <w:color w:val="585858"/>
          <w:spacing w:val="-2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1"/>
          <w:sz w:val="22"/>
          <w:szCs w:val="22"/>
          <w:u w:val="single" w:color="585858"/>
        </w:rPr>
        <w:t>o</w:t>
      </w:r>
      <w:r>
        <w:rPr>
          <w:rFonts w:cs="Calibri" w:hAnsi="Calibri" w:eastAsia="Calibri" w:ascii="Calibri"/>
          <w:color w:val="585858"/>
          <w:spacing w:val="1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-1"/>
          <w:sz w:val="22"/>
          <w:szCs w:val="22"/>
          <w:u w:val="single" w:color="585858"/>
        </w:rPr>
        <w:t>p</w:t>
      </w:r>
      <w:r>
        <w:rPr>
          <w:rFonts w:cs="Calibri" w:hAnsi="Calibri" w:eastAsia="Calibri" w:ascii="Calibri"/>
          <w:color w:val="585858"/>
          <w:spacing w:val="-1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  <w:t>y</w:t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-59"/>
          <w:sz w:val="22"/>
          <w:szCs w:val="22"/>
          <w:u w:val="single" w:color="585858"/>
        </w:rPr>
        <w:t> </w:t>
      </w:r>
      <w:r>
        <w:rPr>
          <w:rFonts w:cs="Calibri" w:hAnsi="Calibri" w:eastAsia="Calibri" w:ascii="Calibri"/>
          <w:color w:val="585858"/>
          <w:spacing w:val="-59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  <w:t>a</w:t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-1"/>
          <w:sz w:val="22"/>
          <w:szCs w:val="22"/>
          <w:u w:val="single" w:color="585858"/>
        </w:rPr>
        <w:t>n</w:t>
      </w:r>
      <w:r>
        <w:rPr>
          <w:rFonts w:cs="Calibri" w:hAnsi="Calibri" w:eastAsia="Calibri" w:ascii="Calibri"/>
          <w:color w:val="585858"/>
          <w:spacing w:val="-1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  <w:t>d</w:t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-63"/>
          <w:sz w:val="22"/>
          <w:szCs w:val="22"/>
          <w:u w:val="single" w:color="585858"/>
        </w:rPr>
        <w:t> </w:t>
      </w:r>
      <w:r>
        <w:rPr>
          <w:rFonts w:cs="Calibri" w:hAnsi="Calibri" w:eastAsia="Calibri" w:ascii="Calibri"/>
          <w:color w:val="585858"/>
          <w:spacing w:val="-63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  <w:t>t</w:t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  <w:t>i</w:t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  <w:t>c</w:t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  <w:t>k</w:t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-61"/>
          <w:sz w:val="22"/>
          <w:szCs w:val="22"/>
          <w:u w:val="single" w:color="585858"/>
        </w:rPr>
        <w:t> </w:t>
      </w:r>
      <w:r>
        <w:rPr>
          <w:rFonts w:cs="Calibri" w:hAnsi="Calibri" w:eastAsia="Calibri" w:ascii="Calibri"/>
          <w:color w:val="585858"/>
          <w:spacing w:val="-61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1"/>
          <w:sz w:val="22"/>
          <w:szCs w:val="22"/>
          <w:u w:val="single" w:color="585858"/>
        </w:rPr>
        <w:t>o</w:t>
      </w:r>
      <w:r>
        <w:rPr>
          <w:rFonts w:cs="Calibri" w:hAnsi="Calibri" w:eastAsia="Calibri" w:ascii="Calibri"/>
          <w:color w:val="585858"/>
          <w:spacing w:val="1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  <w:t>f</w:t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  <w:t>f</w:t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-62"/>
          <w:sz w:val="22"/>
          <w:szCs w:val="22"/>
          <w:u w:val="single" w:color="585858"/>
        </w:rPr>
        <w:t> </w:t>
      </w:r>
      <w:r>
        <w:rPr>
          <w:rFonts w:cs="Calibri" w:hAnsi="Calibri" w:eastAsia="Calibri" w:ascii="Calibri"/>
          <w:color w:val="585858"/>
          <w:spacing w:val="-62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  <w:t>t</w:t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-1"/>
          <w:sz w:val="22"/>
          <w:szCs w:val="22"/>
          <w:u w:val="single" w:color="585858"/>
        </w:rPr>
        <w:t>h</w:t>
      </w:r>
      <w:r>
        <w:rPr>
          <w:rFonts w:cs="Calibri" w:hAnsi="Calibri" w:eastAsia="Calibri" w:ascii="Calibri"/>
          <w:color w:val="585858"/>
          <w:spacing w:val="-1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  <w:t>i</w:t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-1"/>
          <w:sz w:val="22"/>
          <w:szCs w:val="22"/>
          <w:u w:val="single" w:color="585858"/>
        </w:rPr>
        <w:t>n</w:t>
      </w:r>
      <w:r>
        <w:rPr>
          <w:rFonts w:cs="Calibri" w:hAnsi="Calibri" w:eastAsia="Calibri" w:ascii="Calibri"/>
          <w:color w:val="585858"/>
          <w:spacing w:val="-1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-1"/>
          <w:sz w:val="22"/>
          <w:szCs w:val="22"/>
          <w:u w:val="single" w:color="585858"/>
        </w:rPr>
        <w:t>g</w:t>
      </w:r>
      <w:r>
        <w:rPr>
          <w:rFonts w:cs="Calibri" w:hAnsi="Calibri" w:eastAsia="Calibri" w:ascii="Calibri"/>
          <w:color w:val="585858"/>
          <w:spacing w:val="-1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  <w:t>s</w:t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-59"/>
          <w:sz w:val="22"/>
          <w:szCs w:val="22"/>
          <w:u w:val="single" w:color="585858"/>
        </w:rPr>
        <w:t> </w:t>
      </w:r>
      <w:r>
        <w:rPr>
          <w:rFonts w:cs="Calibri" w:hAnsi="Calibri" w:eastAsia="Calibri" w:ascii="Calibri"/>
          <w:color w:val="585858"/>
          <w:spacing w:val="-59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  <w:t>a</w:t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  <w:t>s</w:t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-59"/>
          <w:sz w:val="22"/>
          <w:szCs w:val="22"/>
          <w:u w:val="single" w:color="585858"/>
        </w:rPr>
        <w:t> </w:t>
      </w:r>
      <w:r>
        <w:rPr>
          <w:rFonts w:cs="Calibri" w:hAnsi="Calibri" w:eastAsia="Calibri" w:ascii="Calibri"/>
          <w:color w:val="585858"/>
          <w:spacing w:val="-59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-1"/>
          <w:sz w:val="22"/>
          <w:szCs w:val="22"/>
          <w:u w:val="single" w:color="585858"/>
        </w:rPr>
        <w:t>y</w:t>
      </w:r>
      <w:r>
        <w:rPr>
          <w:rFonts w:cs="Calibri" w:hAnsi="Calibri" w:eastAsia="Calibri" w:ascii="Calibri"/>
          <w:color w:val="585858"/>
          <w:spacing w:val="-1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1"/>
          <w:sz w:val="22"/>
          <w:szCs w:val="22"/>
          <w:u w:val="single" w:color="585858"/>
        </w:rPr>
        <w:t>o</w:t>
      </w:r>
      <w:r>
        <w:rPr>
          <w:rFonts w:cs="Calibri" w:hAnsi="Calibri" w:eastAsia="Calibri" w:ascii="Calibri"/>
          <w:color w:val="585858"/>
          <w:spacing w:val="1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  <w:t>u</w:t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-60"/>
          <w:sz w:val="22"/>
          <w:szCs w:val="22"/>
          <w:u w:val="single" w:color="585858"/>
        </w:rPr>
        <w:t> </w:t>
      </w:r>
      <w:r>
        <w:rPr>
          <w:rFonts w:cs="Calibri" w:hAnsi="Calibri" w:eastAsia="Calibri" w:ascii="Calibri"/>
          <w:color w:val="585858"/>
          <w:spacing w:val="-60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-3"/>
          <w:sz w:val="22"/>
          <w:szCs w:val="22"/>
          <w:u w:val="single" w:color="585858"/>
        </w:rPr>
        <w:t>d</w:t>
      </w:r>
      <w:r>
        <w:rPr>
          <w:rFonts w:cs="Calibri" w:hAnsi="Calibri" w:eastAsia="Calibri" w:ascii="Calibri"/>
          <w:color w:val="585858"/>
          <w:spacing w:val="-3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  <w:t>o</w:t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-58"/>
          <w:sz w:val="22"/>
          <w:szCs w:val="22"/>
          <w:u w:val="single" w:color="585858"/>
        </w:rPr>
        <w:t> </w:t>
      </w:r>
      <w:r>
        <w:rPr>
          <w:rFonts w:cs="Calibri" w:hAnsi="Calibri" w:eastAsia="Calibri" w:ascii="Calibri"/>
          <w:color w:val="585858"/>
          <w:spacing w:val="-58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  <w:t>t</w:t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-1"/>
          <w:sz w:val="22"/>
          <w:szCs w:val="22"/>
          <w:u w:val="single" w:color="585858"/>
        </w:rPr>
        <w:t>h</w:t>
      </w:r>
      <w:r>
        <w:rPr>
          <w:rFonts w:cs="Calibri" w:hAnsi="Calibri" w:eastAsia="Calibri" w:ascii="Calibri"/>
          <w:color w:val="585858"/>
          <w:spacing w:val="-1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-2"/>
          <w:sz w:val="22"/>
          <w:szCs w:val="22"/>
          <w:u w:val="single" w:color="585858"/>
        </w:rPr>
        <w:t>e</w:t>
      </w:r>
      <w:r>
        <w:rPr>
          <w:rFonts w:cs="Calibri" w:hAnsi="Calibri" w:eastAsia="Calibri" w:ascii="Calibri"/>
          <w:color w:val="585858"/>
          <w:spacing w:val="-2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  <w:t>m</w:t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</w:r>
      <w:r>
        <w:rPr>
          <w:rFonts w:cs="Calibri" w:hAnsi="Calibri" w:eastAsia="Calibri" w:ascii="Calibri"/>
          <w:color w:val="585858"/>
          <w:spacing w:val="0"/>
          <w:sz w:val="22"/>
          <w:szCs w:val="22"/>
          <w:u w:val="single" w:color="585858"/>
        </w:rPr>
        <w:t> </w:t>
      </w:r>
      <w:r>
        <w:rPr>
          <w:rFonts w:cs="Times New Roman" w:hAnsi="Times New Roman" w:eastAsia="Times New Roman" w:ascii="Times New Roman"/>
          <w:color w:val="585858"/>
          <w:spacing w:val="0"/>
          <w:sz w:val="22"/>
          <w:szCs w:val="22"/>
          <w:u w:val="single" w:color="585858"/>
        </w:rPr>
        <w:tab/>
      </w:r>
      <w:r>
        <w:rPr>
          <w:rFonts w:cs="Times New Roman" w:hAnsi="Times New Roman" w:eastAsia="Times New Roman" w:ascii="Times New Roman"/>
          <w:color w:val="585858"/>
          <w:spacing w:val="0"/>
          <w:sz w:val="22"/>
          <w:szCs w:val="22"/>
          <w:u w:val="single" w:color="585858"/>
        </w:rPr>
      </w:r>
      <w:r>
        <w:rPr>
          <w:rFonts w:cs="Times New Roman" w:hAnsi="Times New Roman" w:eastAsia="Times New Roman" w:ascii="Times New Roman"/>
          <w:color w:val="585858"/>
          <w:spacing w:val="0"/>
          <w:sz w:val="22"/>
          <w:szCs w:val="22"/>
        </w:rPr>
      </w:r>
      <w:r>
        <w:rPr>
          <w:rFonts w:cs="Times New Roman" w:hAnsi="Times New Roman" w:eastAsia="Times New Roman" w:ascii="Times New Roman"/>
          <w:color w:val="000000"/>
          <w:spacing w:val="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Georgia" w:hAnsi="Georgia" w:eastAsia="Georgia" w:ascii="Georgia"/>
          <w:sz w:val="28"/>
          <w:szCs w:val="28"/>
        </w:rPr>
        <w:jc w:val="left"/>
        <w:spacing w:before="30"/>
        <w:ind w:left="1220"/>
      </w:pPr>
      <w:r>
        <w:rPr>
          <w:rFonts w:cs="Georgia" w:hAnsi="Georgia" w:eastAsia="Georgia" w:ascii="Georgia"/>
          <w:b/>
          <w:color w:val="585858"/>
          <w:spacing w:val="-1"/>
          <w:w w:val="100"/>
          <w:sz w:val="28"/>
          <w:szCs w:val="28"/>
        </w:rPr>
        <w:t>1</w:t>
      </w:r>
      <w:r>
        <w:rPr>
          <w:rFonts w:cs="Georgia" w:hAnsi="Georgia" w:eastAsia="Georgia" w:ascii="Georgia"/>
          <w:b/>
          <w:color w:val="585858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color w:val="585858"/>
          <w:spacing w:val="61"/>
          <w:w w:val="100"/>
          <w:sz w:val="28"/>
          <w:szCs w:val="28"/>
        </w:rPr>
        <w:t> </w:t>
      </w:r>
      <w:r>
        <w:rPr>
          <w:rFonts w:cs="Georgia" w:hAnsi="Georgia" w:eastAsia="Georgia" w:ascii="Georgia"/>
          <w:b/>
          <w:color w:val="585858"/>
          <w:spacing w:val="1"/>
          <w:w w:val="100"/>
          <w:sz w:val="28"/>
          <w:szCs w:val="28"/>
        </w:rPr>
        <w:t>U</w:t>
      </w:r>
      <w:r>
        <w:rPr>
          <w:rFonts w:cs="Georgia" w:hAnsi="Georgia" w:eastAsia="Georgia" w:ascii="Georgia"/>
          <w:b/>
          <w:color w:val="585858"/>
          <w:spacing w:val="1"/>
          <w:w w:val="100"/>
          <w:sz w:val="28"/>
          <w:szCs w:val="28"/>
        </w:rPr>
        <w:t>n</w:t>
      </w:r>
      <w:r>
        <w:rPr>
          <w:rFonts w:cs="Georgia" w:hAnsi="Georgia" w:eastAsia="Georgia" w:ascii="Georgia"/>
          <w:b/>
          <w:color w:val="585858"/>
          <w:spacing w:val="-1"/>
          <w:w w:val="100"/>
          <w:sz w:val="28"/>
          <w:szCs w:val="28"/>
        </w:rPr>
        <w:t>i</w:t>
      </w:r>
      <w:r>
        <w:rPr>
          <w:rFonts w:cs="Georgia" w:hAnsi="Georgia" w:eastAsia="Georgia" w:ascii="Georgia"/>
          <w:b/>
          <w:color w:val="585858"/>
          <w:spacing w:val="-1"/>
          <w:w w:val="100"/>
          <w:sz w:val="28"/>
          <w:szCs w:val="28"/>
        </w:rPr>
        <w:t>v</w:t>
      </w:r>
      <w:r>
        <w:rPr>
          <w:rFonts w:cs="Georgia" w:hAnsi="Georgia" w:eastAsia="Georgia" w:ascii="Georgia"/>
          <w:b/>
          <w:color w:val="585858"/>
          <w:spacing w:val="0"/>
          <w:w w:val="100"/>
          <w:sz w:val="28"/>
          <w:szCs w:val="28"/>
        </w:rPr>
        <w:t>e</w:t>
      </w:r>
      <w:r>
        <w:rPr>
          <w:rFonts w:cs="Georgia" w:hAnsi="Georgia" w:eastAsia="Georgia" w:ascii="Georgia"/>
          <w:b/>
          <w:color w:val="585858"/>
          <w:spacing w:val="-2"/>
          <w:w w:val="100"/>
          <w:sz w:val="28"/>
          <w:szCs w:val="28"/>
        </w:rPr>
        <w:t>r</w:t>
      </w:r>
      <w:r>
        <w:rPr>
          <w:rFonts w:cs="Georgia" w:hAnsi="Georgia" w:eastAsia="Georgia" w:ascii="Georgia"/>
          <w:b/>
          <w:color w:val="585858"/>
          <w:spacing w:val="0"/>
          <w:w w:val="100"/>
          <w:sz w:val="28"/>
          <w:szCs w:val="28"/>
        </w:rPr>
        <w:t>s</w:t>
      </w:r>
      <w:r>
        <w:rPr>
          <w:rFonts w:cs="Georgia" w:hAnsi="Georgia" w:eastAsia="Georgia" w:ascii="Georgia"/>
          <w:b/>
          <w:color w:val="585858"/>
          <w:spacing w:val="-1"/>
          <w:w w:val="100"/>
          <w:sz w:val="28"/>
          <w:szCs w:val="28"/>
        </w:rPr>
        <w:t>i</w:t>
      </w:r>
      <w:r>
        <w:rPr>
          <w:rFonts w:cs="Georgia" w:hAnsi="Georgia" w:eastAsia="Georgia" w:ascii="Georgia"/>
          <w:b/>
          <w:color w:val="585858"/>
          <w:spacing w:val="1"/>
          <w:w w:val="100"/>
          <w:sz w:val="28"/>
          <w:szCs w:val="28"/>
        </w:rPr>
        <w:t>t</w:t>
      </w:r>
      <w:r>
        <w:rPr>
          <w:rFonts w:cs="Georgia" w:hAnsi="Georgia" w:eastAsia="Georgia" w:ascii="Georgia"/>
          <w:b/>
          <w:color w:val="585858"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color w:val="585858"/>
          <w:spacing w:val="0"/>
          <w:w w:val="100"/>
          <w:sz w:val="28"/>
          <w:szCs w:val="28"/>
        </w:rPr>
        <w:t> </w:t>
      </w:r>
      <w:r>
        <w:rPr>
          <w:rFonts w:cs="Georgia" w:hAnsi="Georgia" w:eastAsia="Georgia" w:ascii="Georgia"/>
          <w:b/>
          <w:color w:val="585858"/>
          <w:spacing w:val="-2"/>
          <w:w w:val="100"/>
          <w:sz w:val="28"/>
          <w:szCs w:val="28"/>
        </w:rPr>
        <w:t>n</w:t>
      </w:r>
      <w:r>
        <w:rPr>
          <w:rFonts w:cs="Georgia" w:hAnsi="Georgia" w:eastAsia="Georgia" w:ascii="Georgia"/>
          <w:b/>
          <w:color w:val="585858"/>
          <w:spacing w:val="0"/>
          <w:w w:val="100"/>
          <w:sz w:val="28"/>
          <w:szCs w:val="28"/>
        </w:rPr>
        <w:t>ew</w:t>
      </w:r>
      <w:r>
        <w:rPr>
          <w:rFonts w:cs="Times New Roman" w:hAnsi="Times New Roman" w:eastAsia="Times New Roman" w:ascii="Times New Roman"/>
          <w:b/>
          <w:color w:val="585858"/>
          <w:spacing w:val="0"/>
          <w:w w:val="100"/>
          <w:sz w:val="28"/>
          <w:szCs w:val="28"/>
        </w:rPr>
        <w:t> </w:t>
      </w:r>
      <w:r>
        <w:rPr>
          <w:rFonts w:cs="Georgia" w:hAnsi="Georgia" w:eastAsia="Georgia" w:ascii="Georgia"/>
          <w:b/>
          <w:color w:val="585858"/>
          <w:spacing w:val="-2"/>
          <w:w w:val="100"/>
          <w:sz w:val="28"/>
          <w:szCs w:val="28"/>
        </w:rPr>
        <w:t>e</w:t>
      </w:r>
      <w:r>
        <w:rPr>
          <w:rFonts w:cs="Georgia" w:hAnsi="Georgia" w:eastAsia="Georgia" w:ascii="Georgia"/>
          <w:b/>
          <w:color w:val="585858"/>
          <w:spacing w:val="1"/>
          <w:w w:val="100"/>
          <w:sz w:val="28"/>
          <w:szCs w:val="28"/>
        </w:rPr>
        <w:t>n</w:t>
      </w:r>
      <w:r>
        <w:rPr>
          <w:rFonts w:cs="Georgia" w:hAnsi="Georgia" w:eastAsia="Georgia" w:ascii="Georgia"/>
          <w:b/>
          <w:color w:val="585858"/>
          <w:spacing w:val="1"/>
          <w:w w:val="100"/>
          <w:sz w:val="28"/>
          <w:szCs w:val="28"/>
        </w:rPr>
        <w:t>t</w:t>
      </w:r>
      <w:r>
        <w:rPr>
          <w:rFonts w:cs="Georgia" w:hAnsi="Georgia" w:eastAsia="Georgia" w:ascii="Georgia"/>
          <w:b/>
          <w:color w:val="585858"/>
          <w:spacing w:val="-2"/>
          <w:w w:val="100"/>
          <w:sz w:val="28"/>
          <w:szCs w:val="28"/>
        </w:rPr>
        <w:t>r</w:t>
      </w:r>
      <w:r>
        <w:rPr>
          <w:rFonts w:cs="Georgia" w:hAnsi="Georgia" w:eastAsia="Georgia" w:ascii="Georgia"/>
          <w:b/>
          <w:color w:val="585858"/>
          <w:spacing w:val="1"/>
          <w:w w:val="100"/>
          <w:sz w:val="28"/>
          <w:szCs w:val="28"/>
        </w:rPr>
        <w:t>a</w:t>
      </w:r>
      <w:r>
        <w:rPr>
          <w:rFonts w:cs="Georgia" w:hAnsi="Georgia" w:eastAsia="Georgia" w:ascii="Georgia"/>
          <w:b/>
          <w:color w:val="585858"/>
          <w:spacing w:val="-2"/>
          <w:w w:val="100"/>
          <w:sz w:val="28"/>
          <w:szCs w:val="28"/>
        </w:rPr>
        <w:t>n</w:t>
      </w:r>
      <w:r>
        <w:rPr>
          <w:rFonts w:cs="Georgia" w:hAnsi="Georgia" w:eastAsia="Georgia" w:ascii="Georgia"/>
          <w:b/>
          <w:color w:val="585858"/>
          <w:spacing w:val="1"/>
          <w:w w:val="100"/>
          <w:sz w:val="28"/>
          <w:szCs w:val="28"/>
        </w:rPr>
        <w:t>t</w:t>
      </w:r>
      <w:r>
        <w:rPr>
          <w:rFonts w:cs="Georgia" w:hAnsi="Georgia" w:eastAsia="Georgia" w:ascii="Georgia"/>
          <w:b/>
          <w:color w:val="585858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color w:val="585858"/>
          <w:spacing w:val="0"/>
          <w:w w:val="100"/>
          <w:sz w:val="28"/>
          <w:szCs w:val="28"/>
        </w:rPr>
        <w:t> </w:t>
      </w:r>
      <w:r>
        <w:rPr>
          <w:rFonts w:cs="Georgia" w:hAnsi="Georgia" w:eastAsia="Georgia" w:ascii="Georgia"/>
          <w:b/>
          <w:color w:val="585858"/>
          <w:spacing w:val="0"/>
          <w:w w:val="100"/>
          <w:sz w:val="28"/>
          <w:szCs w:val="28"/>
        </w:rPr>
        <w:t>w</w:t>
      </w:r>
      <w:r>
        <w:rPr>
          <w:rFonts w:cs="Georgia" w:hAnsi="Georgia" w:eastAsia="Georgia" w:ascii="Georgia"/>
          <w:b/>
          <w:color w:val="585858"/>
          <w:spacing w:val="-2"/>
          <w:w w:val="100"/>
          <w:sz w:val="28"/>
          <w:szCs w:val="28"/>
        </w:rPr>
        <w:t>e</w:t>
      </w:r>
      <w:r>
        <w:rPr>
          <w:rFonts w:cs="Georgia" w:hAnsi="Georgia" w:eastAsia="Georgia" w:ascii="Georgia"/>
          <w:b/>
          <w:color w:val="585858"/>
          <w:spacing w:val="0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color w:val="585858"/>
          <w:spacing w:val="1"/>
          <w:w w:val="100"/>
          <w:sz w:val="28"/>
          <w:szCs w:val="28"/>
        </w:rPr>
        <w:t> </w:t>
      </w:r>
      <w:r>
        <w:rPr>
          <w:rFonts w:cs="Georgia" w:hAnsi="Georgia" w:eastAsia="Georgia" w:ascii="Georgia"/>
          <w:b/>
          <w:color w:val="585858"/>
          <w:spacing w:val="0"/>
          <w:w w:val="100"/>
          <w:sz w:val="28"/>
          <w:szCs w:val="28"/>
        </w:rPr>
        <w:t>p</w:t>
      </w:r>
      <w:r>
        <w:rPr>
          <w:rFonts w:cs="Georgia" w:hAnsi="Georgia" w:eastAsia="Georgia" w:ascii="Georgia"/>
          <w:b/>
          <w:color w:val="585858"/>
          <w:spacing w:val="-2"/>
          <w:w w:val="100"/>
          <w:sz w:val="28"/>
          <w:szCs w:val="28"/>
        </w:rPr>
        <w:t>a</w:t>
      </w:r>
      <w:r>
        <w:rPr>
          <w:rFonts w:cs="Georgia" w:hAnsi="Georgia" w:eastAsia="Georgia" w:ascii="Georgia"/>
          <w:b/>
          <w:color w:val="585858"/>
          <w:spacing w:val="-1"/>
          <w:w w:val="100"/>
          <w:sz w:val="28"/>
          <w:szCs w:val="28"/>
        </w:rPr>
        <w:t>g</w:t>
      </w:r>
      <w:r>
        <w:rPr>
          <w:rFonts w:cs="Georgia" w:hAnsi="Georgia" w:eastAsia="Georgia" w:ascii="Georgia"/>
          <w:b/>
          <w:color w:val="585858"/>
          <w:spacing w:val="0"/>
          <w:w w:val="100"/>
          <w:sz w:val="28"/>
          <w:szCs w:val="28"/>
        </w:rPr>
        <w:t>e</w:t>
      </w:r>
      <w:r>
        <w:rPr>
          <w:rFonts w:cs="Georgia" w:hAnsi="Georgia" w:eastAsia="Georgia" w:ascii="Georgia"/>
          <w:color w:val="000000"/>
          <w:spacing w:val="0"/>
          <w:w w:val="100"/>
          <w:sz w:val="28"/>
          <w:szCs w:val="28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222"/>
      </w:pPr>
      <w:r>
        <w:rPr>
          <w:rFonts w:cs="MS Gothic" w:hAnsi="MS Gothic" w:eastAsia="MS Gothic" w:ascii="MS Gothic"/>
          <w:color w:val="5A9BD5"/>
          <w:spacing w:val="0"/>
          <w:w w:val="100"/>
          <w:sz w:val="22"/>
          <w:szCs w:val="22"/>
        </w:rPr>
        <w:t>☐</w:t>
      </w:r>
      <w:r>
        <w:rPr>
          <w:rFonts w:cs="MS Gothic" w:hAnsi="MS Gothic" w:eastAsia="MS Gothic" w:ascii="MS Gothic"/>
          <w:color w:val="5A9BD5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585858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585858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85858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rs</w:t>
      </w:r>
      <w:r>
        <w:rPr>
          <w:rFonts w:cs="Calibri" w:hAnsi="Calibri" w:eastAsia="Calibri" w:ascii="Calibri"/>
          <w:color w:val="585858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’s</w:t>
      </w:r>
      <w:r>
        <w:rPr>
          <w:rFonts w:cs="Times New Roman" w:hAnsi="Times New Roman" w:eastAsia="Times New Roman" w:ascii="Times New Roman"/>
          <w:color w:val="585858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585858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color w:val="585858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color w:val="585858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color w:val="585858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585858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585858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585858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585858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97"/>
        <w:ind w:left="1222"/>
      </w:pPr>
      <w:r>
        <w:rPr>
          <w:rFonts w:cs="MS Gothic" w:hAnsi="MS Gothic" w:eastAsia="MS Gothic" w:ascii="MS Gothic"/>
          <w:color w:val="5A9BD5"/>
          <w:spacing w:val="0"/>
          <w:w w:val="100"/>
          <w:sz w:val="22"/>
          <w:szCs w:val="22"/>
        </w:rPr>
        <w:t>☐</w:t>
      </w:r>
      <w:r>
        <w:rPr>
          <w:rFonts w:cs="MS Gothic" w:hAnsi="MS Gothic" w:eastAsia="MS Gothic" w:ascii="MS Gothic"/>
          <w:color w:val="5A9BD5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ise</w:t>
      </w:r>
      <w:r>
        <w:rPr>
          <w:rFonts w:cs="Times New Roman" w:hAnsi="Times New Roman" w:eastAsia="Times New Roman" w:ascii="Times New Roman"/>
          <w:color w:val="585858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cc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ati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97"/>
        <w:ind w:left="1222"/>
      </w:pPr>
      <w:r>
        <w:rPr>
          <w:rFonts w:cs="MS Gothic" w:hAnsi="MS Gothic" w:eastAsia="MS Gothic" w:ascii="MS Gothic"/>
          <w:color w:val="5A9BD5"/>
          <w:spacing w:val="0"/>
          <w:w w:val="100"/>
          <w:sz w:val="22"/>
          <w:szCs w:val="22"/>
        </w:rPr>
        <w:t>☐</w:t>
      </w:r>
      <w:r>
        <w:rPr>
          <w:rFonts w:cs="MS Gothic" w:hAnsi="MS Gothic" w:eastAsia="MS Gothic" w:ascii="MS Gothic"/>
          <w:color w:val="5A9BD5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re</w:t>
      </w:r>
      <w:r>
        <w:rPr>
          <w:rFonts w:cs="Times New Roman" w:hAnsi="Times New Roman" w:eastAsia="Times New Roman" w:ascii="Times New Roman"/>
          <w:color w:val="585858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585858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color w:val="585858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85858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585858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585858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rsi</w:t>
      </w:r>
      <w:r>
        <w:rPr>
          <w:rFonts w:cs="Calibri" w:hAnsi="Calibri" w:eastAsia="Calibri" w:ascii="Calibri"/>
          <w:color w:val="585858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585858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ail</w:t>
      </w:r>
      <w:r>
        <w:rPr>
          <w:rFonts w:cs="Times New Roman" w:hAnsi="Times New Roman" w:eastAsia="Times New Roman" w:ascii="Times New Roman"/>
          <w:color w:val="585858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color w:val="585858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97"/>
        <w:ind w:left="1602" w:right="1425" w:hanging="379"/>
      </w:pPr>
      <w:r>
        <w:rPr>
          <w:rFonts w:cs="MS Gothic" w:hAnsi="MS Gothic" w:eastAsia="MS Gothic" w:ascii="MS Gothic"/>
          <w:color w:val="5A9BD5"/>
          <w:spacing w:val="0"/>
          <w:w w:val="100"/>
          <w:sz w:val="22"/>
          <w:szCs w:val="22"/>
        </w:rPr>
        <w:t>☐</w:t>
      </w:r>
      <w:r>
        <w:rPr>
          <w:rFonts w:cs="MS Gothic" w:hAnsi="MS Gothic" w:eastAsia="MS Gothic" w:ascii="MS Gothic"/>
          <w:color w:val="5A9BD5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re</w:t>
      </w:r>
      <w:r>
        <w:rPr>
          <w:rFonts w:cs="Times New Roman" w:hAnsi="Times New Roman" w:eastAsia="Times New Roman" w:ascii="Times New Roman"/>
          <w:color w:val="585858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85858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rsi</w:t>
      </w:r>
      <w:r>
        <w:rPr>
          <w:rFonts w:cs="Calibri" w:hAnsi="Calibri" w:eastAsia="Calibri" w:ascii="Calibri"/>
          <w:color w:val="585858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585858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color w:val="585858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-2"/>
          <w:w w:val="100"/>
          <w:sz w:val="22"/>
          <w:szCs w:val="22"/>
        </w:rPr>
        <w:t>w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585858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585858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585858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585858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585858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cial</w:t>
      </w:r>
      <w:r>
        <w:rPr>
          <w:rFonts w:cs="Times New Roman" w:hAnsi="Times New Roman" w:eastAsia="Times New Roman" w:ascii="Times New Roman"/>
          <w:color w:val="585858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585858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585858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585858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ay</w:t>
      </w:r>
      <w:r>
        <w:rPr>
          <w:rFonts w:cs="Times New Roman" w:hAnsi="Times New Roman" w:eastAsia="Times New Roman" w:ascii="Times New Roman"/>
          <w:color w:val="585858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color w:val="585858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585858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585858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x</w:t>
      </w:r>
      <w:r>
        <w:rPr>
          <w:rFonts w:cs="Calibri" w:hAnsi="Calibri" w:eastAsia="Calibri" w:ascii="Calibri"/>
          <w:color w:val="585858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le</w:t>
      </w:r>
      <w:r>
        <w:rPr>
          <w:rFonts w:cs="Times New Roman" w:hAnsi="Times New Roman" w:eastAsia="Times New Roman" w:ascii="Times New Roman"/>
          <w:color w:val="585858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585858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585858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585858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isa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ility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97"/>
        <w:ind w:left="1222"/>
      </w:pPr>
      <w:r>
        <w:rPr>
          <w:rFonts w:cs="MS Gothic" w:hAnsi="MS Gothic" w:eastAsia="MS Gothic" w:ascii="MS Gothic"/>
          <w:color w:val="5A9BD5"/>
          <w:spacing w:val="0"/>
          <w:w w:val="100"/>
          <w:sz w:val="22"/>
          <w:szCs w:val="22"/>
        </w:rPr>
        <w:t>☐</w:t>
      </w:r>
      <w:r>
        <w:rPr>
          <w:rFonts w:cs="MS Gothic" w:hAnsi="MS Gothic" w:eastAsia="MS Gothic" w:ascii="MS Gothic"/>
          <w:color w:val="5A9BD5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ay</w:t>
      </w:r>
      <w:r>
        <w:rPr>
          <w:rFonts w:cs="Times New Roman" w:hAnsi="Times New Roman" w:eastAsia="Times New Roman" w:ascii="Times New Roman"/>
          <w:color w:val="585858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color w:val="585858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94"/>
        <w:ind w:left="1222"/>
      </w:pPr>
      <w:r>
        <w:rPr>
          <w:rFonts w:cs="MS Gothic" w:hAnsi="MS Gothic" w:eastAsia="MS Gothic" w:ascii="MS Gothic"/>
          <w:color w:val="5A9BD5"/>
          <w:spacing w:val="0"/>
          <w:w w:val="100"/>
          <w:sz w:val="22"/>
          <w:szCs w:val="22"/>
        </w:rPr>
        <w:t>☐</w:t>
      </w:r>
      <w:r>
        <w:rPr>
          <w:rFonts w:cs="MS Gothic" w:hAnsi="MS Gothic" w:eastAsia="MS Gothic" w:ascii="MS Gothic"/>
          <w:color w:val="5A9BD5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fr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585858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st</w:t>
      </w:r>
      <w:r>
        <w:rPr>
          <w:rFonts w:cs="Times New Roman" w:hAnsi="Times New Roman" w:eastAsia="Times New Roman" w:ascii="Times New Roman"/>
          <w:color w:val="585858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585858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color w:val="585858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te</w:t>
      </w:r>
      <w:r>
        <w:rPr>
          <w:rFonts w:cs="Times New Roman" w:hAnsi="Times New Roman" w:eastAsia="Times New Roman" w:ascii="Times New Roman"/>
          <w:color w:val="585858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atric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lati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585858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Georgia" w:hAnsi="Georgia" w:eastAsia="Georgia" w:ascii="Georgia"/>
          <w:sz w:val="28"/>
          <w:szCs w:val="28"/>
        </w:rPr>
        <w:jc w:val="left"/>
        <w:ind w:left="1220"/>
      </w:pPr>
      <w:r>
        <w:rPr>
          <w:rFonts w:cs="Georgia" w:hAnsi="Georgia" w:eastAsia="Georgia" w:ascii="Georgia"/>
          <w:b/>
          <w:color w:val="585858"/>
          <w:spacing w:val="-1"/>
          <w:w w:val="100"/>
          <w:sz w:val="28"/>
          <w:szCs w:val="28"/>
        </w:rPr>
        <w:t>2</w:t>
      </w:r>
      <w:r>
        <w:rPr>
          <w:rFonts w:cs="Georgia" w:hAnsi="Georgia" w:eastAsia="Georgia" w:ascii="Georgia"/>
          <w:b/>
          <w:color w:val="585858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color w:val="585858"/>
          <w:spacing w:val="23"/>
          <w:w w:val="100"/>
          <w:sz w:val="28"/>
          <w:szCs w:val="28"/>
        </w:rPr>
        <w:t> </w:t>
      </w:r>
      <w:r>
        <w:rPr>
          <w:rFonts w:cs="Georgia" w:hAnsi="Georgia" w:eastAsia="Georgia" w:ascii="Georgia"/>
          <w:b/>
          <w:color w:val="585858"/>
          <w:spacing w:val="0"/>
          <w:w w:val="100"/>
          <w:sz w:val="28"/>
          <w:szCs w:val="28"/>
        </w:rPr>
        <w:t>Sc</w:t>
      </w:r>
      <w:r>
        <w:rPr>
          <w:rFonts w:cs="Georgia" w:hAnsi="Georgia" w:eastAsia="Georgia" w:ascii="Georgia"/>
          <w:b/>
          <w:color w:val="585858"/>
          <w:spacing w:val="1"/>
          <w:w w:val="100"/>
          <w:sz w:val="28"/>
          <w:szCs w:val="28"/>
        </w:rPr>
        <w:t>h</w:t>
      </w:r>
      <w:r>
        <w:rPr>
          <w:rFonts w:cs="Georgia" w:hAnsi="Georgia" w:eastAsia="Georgia" w:ascii="Georgia"/>
          <w:b/>
          <w:color w:val="585858"/>
          <w:spacing w:val="-1"/>
          <w:w w:val="100"/>
          <w:sz w:val="28"/>
          <w:szCs w:val="28"/>
        </w:rPr>
        <w:t>o</w:t>
      </w:r>
      <w:r>
        <w:rPr>
          <w:rFonts w:cs="Georgia" w:hAnsi="Georgia" w:eastAsia="Georgia" w:ascii="Georgia"/>
          <w:b/>
          <w:color w:val="585858"/>
          <w:spacing w:val="-1"/>
          <w:w w:val="100"/>
          <w:sz w:val="28"/>
          <w:szCs w:val="28"/>
        </w:rPr>
        <w:t>o</w:t>
      </w:r>
      <w:r>
        <w:rPr>
          <w:rFonts w:cs="Georgia" w:hAnsi="Georgia" w:eastAsia="Georgia" w:ascii="Georgia"/>
          <w:b/>
          <w:color w:val="585858"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color w:val="585858"/>
          <w:spacing w:val="1"/>
          <w:w w:val="100"/>
          <w:sz w:val="28"/>
          <w:szCs w:val="28"/>
        </w:rPr>
        <w:t> </w:t>
      </w:r>
      <w:r>
        <w:rPr>
          <w:rFonts w:cs="Georgia" w:hAnsi="Georgia" w:eastAsia="Georgia" w:ascii="Georgia"/>
          <w:b/>
          <w:color w:val="585858"/>
          <w:spacing w:val="-1"/>
          <w:w w:val="100"/>
          <w:sz w:val="28"/>
          <w:szCs w:val="28"/>
        </w:rPr>
        <w:t>o</w:t>
      </w:r>
      <w:r>
        <w:rPr>
          <w:rFonts w:cs="Georgia" w:hAnsi="Georgia" w:eastAsia="Georgia" w:ascii="Georgia"/>
          <w:b/>
          <w:color w:val="585858"/>
          <w:spacing w:val="0"/>
          <w:w w:val="100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b/>
          <w:color w:val="585858"/>
          <w:spacing w:val="0"/>
          <w:w w:val="100"/>
          <w:sz w:val="28"/>
          <w:szCs w:val="28"/>
        </w:rPr>
        <w:t> </w:t>
      </w:r>
      <w:r>
        <w:rPr>
          <w:rFonts w:cs="Georgia" w:hAnsi="Georgia" w:eastAsia="Georgia" w:ascii="Georgia"/>
          <w:b/>
          <w:color w:val="585858"/>
          <w:spacing w:val="1"/>
          <w:w w:val="100"/>
          <w:sz w:val="28"/>
          <w:szCs w:val="28"/>
        </w:rPr>
        <w:t>M</w:t>
      </w:r>
      <w:r>
        <w:rPr>
          <w:rFonts w:cs="Georgia" w:hAnsi="Georgia" w:eastAsia="Georgia" w:ascii="Georgia"/>
          <w:b/>
          <w:color w:val="585858"/>
          <w:spacing w:val="-2"/>
          <w:w w:val="100"/>
          <w:sz w:val="28"/>
          <w:szCs w:val="28"/>
        </w:rPr>
        <w:t>e</w:t>
      </w:r>
      <w:r>
        <w:rPr>
          <w:rFonts w:cs="Georgia" w:hAnsi="Georgia" w:eastAsia="Georgia" w:ascii="Georgia"/>
          <w:b/>
          <w:color w:val="585858"/>
          <w:spacing w:val="1"/>
          <w:w w:val="100"/>
          <w:sz w:val="28"/>
          <w:szCs w:val="28"/>
        </w:rPr>
        <w:t>d</w:t>
      </w:r>
      <w:r>
        <w:rPr>
          <w:rFonts w:cs="Georgia" w:hAnsi="Georgia" w:eastAsia="Georgia" w:ascii="Georgia"/>
          <w:b/>
          <w:color w:val="585858"/>
          <w:spacing w:val="-1"/>
          <w:w w:val="100"/>
          <w:sz w:val="28"/>
          <w:szCs w:val="28"/>
        </w:rPr>
        <w:t>i</w:t>
      </w:r>
      <w:r>
        <w:rPr>
          <w:rFonts w:cs="Georgia" w:hAnsi="Georgia" w:eastAsia="Georgia" w:ascii="Georgia"/>
          <w:b/>
          <w:color w:val="585858"/>
          <w:spacing w:val="0"/>
          <w:w w:val="100"/>
          <w:sz w:val="28"/>
          <w:szCs w:val="28"/>
        </w:rPr>
        <w:t>c</w:t>
      </w:r>
      <w:r>
        <w:rPr>
          <w:rFonts w:cs="Georgia" w:hAnsi="Georgia" w:eastAsia="Georgia" w:ascii="Georgia"/>
          <w:b/>
          <w:color w:val="585858"/>
          <w:spacing w:val="-1"/>
          <w:w w:val="100"/>
          <w:sz w:val="28"/>
          <w:szCs w:val="28"/>
        </w:rPr>
        <w:t>i</w:t>
      </w:r>
      <w:r>
        <w:rPr>
          <w:rFonts w:cs="Georgia" w:hAnsi="Georgia" w:eastAsia="Georgia" w:ascii="Georgia"/>
          <w:b/>
          <w:color w:val="585858"/>
          <w:spacing w:val="1"/>
          <w:w w:val="100"/>
          <w:sz w:val="28"/>
          <w:szCs w:val="28"/>
        </w:rPr>
        <w:t>n</w:t>
      </w:r>
      <w:r>
        <w:rPr>
          <w:rFonts w:cs="Georgia" w:hAnsi="Georgia" w:eastAsia="Georgia" w:ascii="Georgia"/>
          <w:b/>
          <w:color w:val="585858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color w:val="585858"/>
          <w:spacing w:val="0"/>
          <w:w w:val="100"/>
          <w:sz w:val="28"/>
          <w:szCs w:val="28"/>
        </w:rPr>
        <w:t> </w:t>
      </w:r>
      <w:r>
        <w:rPr>
          <w:rFonts w:cs="Georgia" w:hAnsi="Georgia" w:eastAsia="Georgia" w:ascii="Georgia"/>
          <w:b/>
          <w:color w:val="585858"/>
          <w:spacing w:val="0"/>
          <w:w w:val="100"/>
          <w:sz w:val="28"/>
          <w:szCs w:val="28"/>
        </w:rPr>
        <w:t>&amp;</w:t>
      </w:r>
      <w:r>
        <w:rPr>
          <w:rFonts w:cs="Times New Roman" w:hAnsi="Times New Roman" w:eastAsia="Times New Roman" w:ascii="Times New Roman"/>
          <w:b/>
          <w:color w:val="585858"/>
          <w:spacing w:val="3"/>
          <w:w w:val="100"/>
          <w:sz w:val="28"/>
          <w:szCs w:val="28"/>
        </w:rPr>
        <w:t> </w:t>
      </w:r>
      <w:r>
        <w:rPr>
          <w:rFonts w:cs="Georgia" w:hAnsi="Georgia" w:eastAsia="Georgia" w:ascii="Georgia"/>
          <w:b/>
          <w:color w:val="585858"/>
          <w:spacing w:val="-3"/>
          <w:w w:val="100"/>
          <w:sz w:val="28"/>
          <w:szCs w:val="28"/>
        </w:rPr>
        <w:t>L</w:t>
      </w:r>
      <w:r>
        <w:rPr>
          <w:rFonts w:cs="Georgia" w:hAnsi="Georgia" w:eastAsia="Georgia" w:ascii="Georgia"/>
          <w:b/>
          <w:color w:val="585858"/>
          <w:spacing w:val="1"/>
          <w:w w:val="100"/>
          <w:sz w:val="28"/>
          <w:szCs w:val="28"/>
        </w:rPr>
        <w:t>a</w:t>
      </w:r>
      <w:r>
        <w:rPr>
          <w:rFonts w:cs="Georgia" w:hAnsi="Georgia" w:eastAsia="Georgia" w:ascii="Georgia"/>
          <w:b/>
          <w:color w:val="585858"/>
          <w:spacing w:val="0"/>
          <w:w w:val="100"/>
          <w:sz w:val="28"/>
          <w:szCs w:val="28"/>
        </w:rPr>
        <w:t>u</w:t>
      </w:r>
      <w:r>
        <w:rPr>
          <w:rFonts w:cs="Georgia" w:hAnsi="Georgia" w:eastAsia="Georgia" w:ascii="Georgia"/>
          <w:b/>
          <w:color w:val="585858"/>
          <w:spacing w:val="1"/>
          <w:w w:val="100"/>
          <w:sz w:val="28"/>
          <w:szCs w:val="28"/>
        </w:rPr>
        <w:t>n</w:t>
      </w:r>
      <w:r>
        <w:rPr>
          <w:rFonts w:cs="Georgia" w:hAnsi="Georgia" w:eastAsia="Georgia" w:ascii="Georgia"/>
          <w:b/>
          <w:color w:val="585858"/>
          <w:spacing w:val="-3"/>
          <w:w w:val="100"/>
          <w:sz w:val="28"/>
          <w:szCs w:val="28"/>
        </w:rPr>
        <w:t>c</w:t>
      </w:r>
      <w:r>
        <w:rPr>
          <w:rFonts w:cs="Georgia" w:hAnsi="Georgia" w:eastAsia="Georgia" w:ascii="Georgia"/>
          <w:b/>
          <w:color w:val="585858"/>
          <w:spacing w:val="1"/>
          <w:w w:val="100"/>
          <w:sz w:val="28"/>
          <w:szCs w:val="28"/>
        </w:rPr>
        <w:t>h</w:t>
      </w:r>
      <w:r>
        <w:rPr>
          <w:rFonts w:cs="Georgia" w:hAnsi="Georgia" w:eastAsia="Georgia" w:ascii="Georgia"/>
          <w:b/>
          <w:color w:val="585858"/>
          <w:spacing w:val="-2"/>
          <w:w w:val="100"/>
          <w:sz w:val="28"/>
          <w:szCs w:val="28"/>
        </w:rPr>
        <w:t>p</w:t>
      </w:r>
      <w:r>
        <w:rPr>
          <w:rFonts w:cs="Georgia" w:hAnsi="Georgia" w:eastAsia="Georgia" w:ascii="Georgia"/>
          <w:b/>
          <w:color w:val="585858"/>
          <w:spacing w:val="1"/>
          <w:w w:val="100"/>
          <w:sz w:val="28"/>
          <w:szCs w:val="28"/>
        </w:rPr>
        <w:t>a</w:t>
      </w:r>
      <w:r>
        <w:rPr>
          <w:rFonts w:cs="Georgia" w:hAnsi="Georgia" w:eastAsia="Georgia" w:ascii="Georgia"/>
          <w:b/>
          <w:color w:val="585858"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color w:val="585858"/>
          <w:spacing w:val="-2"/>
          <w:w w:val="100"/>
          <w:sz w:val="28"/>
          <w:szCs w:val="28"/>
        </w:rPr>
        <w:t> </w:t>
      </w:r>
      <w:r>
        <w:rPr>
          <w:rFonts w:cs="Georgia" w:hAnsi="Georgia" w:eastAsia="Georgia" w:ascii="Georgia"/>
          <w:b/>
          <w:color w:val="585858"/>
          <w:spacing w:val="0"/>
          <w:w w:val="100"/>
          <w:sz w:val="28"/>
          <w:szCs w:val="28"/>
        </w:rPr>
        <w:t>web</w:t>
      </w:r>
      <w:r>
        <w:rPr>
          <w:rFonts w:cs="Times New Roman" w:hAnsi="Times New Roman" w:eastAsia="Times New Roman" w:ascii="Times New Roman"/>
          <w:b/>
          <w:color w:val="585858"/>
          <w:spacing w:val="1"/>
          <w:w w:val="100"/>
          <w:sz w:val="28"/>
          <w:szCs w:val="28"/>
        </w:rPr>
        <w:t> </w:t>
      </w:r>
      <w:r>
        <w:rPr>
          <w:rFonts w:cs="Georgia" w:hAnsi="Georgia" w:eastAsia="Georgia" w:ascii="Georgia"/>
          <w:b/>
          <w:color w:val="585858"/>
          <w:spacing w:val="0"/>
          <w:w w:val="100"/>
          <w:sz w:val="28"/>
          <w:szCs w:val="28"/>
        </w:rPr>
        <w:t>p</w:t>
      </w:r>
      <w:r>
        <w:rPr>
          <w:rFonts w:cs="Georgia" w:hAnsi="Georgia" w:eastAsia="Georgia" w:ascii="Georgia"/>
          <w:b/>
          <w:color w:val="585858"/>
          <w:spacing w:val="-2"/>
          <w:w w:val="100"/>
          <w:sz w:val="28"/>
          <w:szCs w:val="28"/>
        </w:rPr>
        <w:t>a</w:t>
      </w:r>
      <w:r>
        <w:rPr>
          <w:rFonts w:cs="Georgia" w:hAnsi="Georgia" w:eastAsia="Georgia" w:ascii="Georgia"/>
          <w:b/>
          <w:color w:val="585858"/>
          <w:spacing w:val="1"/>
          <w:w w:val="100"/>
          <w:sz w:val="28"/>
          <w:szCs w:val="28"/>
        </w:rPr>
        <w:t>g</w:t>
      </w:r>
      <w:r>
        <w:rPr>
          <w:rFonts w:cs="Georgia" w:hAnsi="Georgia" w:eastAsia="Georgia" w:ascii="Georgia"/>
          <w:b/>
          <w:color w:val="585858"/>
          <w:spacing w:val="0"/>
          <w:w w:val="100"/>
          <w:sz w:val="28"/>
          <w:szCs w:val="28"/>
        </w:rPr>
        <w:t>e</w:t>
      </w:r>
      <w:r>
        <w:rPr>
          <w:rFonts w:cs="Georgia" w:hAnsi="Georgia" w:eastAsia="Georgia" w:ascii="Georgia"/>
          <w:color w:val="000000"/>
          <w:spacing w:val="0"/>
          <w:w w:val="100"/>
          <w:sz w:val="28"/>
          <w:szCs w:val="28"/>
        </w:rPr>
      </w:r>
    </w:p>
    <w:p>
      <w:pPr>
        <w:rPr>
          <w:rFonts w:cs="Georgia" w:hAnsi="Georgia" w:eastAsia="Georgia" w:ascii="Georgia"/>
          <w:sz w:val="24"/>
          <w:szCs w:val="24"/>
        </w:rPr>
        <w:jc w:val="left"/>
        <w:spacing w:before="4"/>
        <w:ind w:left="1218"/>
      </w:pPr>
      <w:r>
        <w:rPr>
          <w:rFonts w:cs="Georgia" w:hAnsi="Georgia" w:eastAsia="Georgia" w:ascii="Georgia"/>
          <w:i/>
          <w:color w:val="585858"/>
          <w:spacing w:val="0"/>
          <w:w w:val="100"/>
          <w:sz w:val="24"/>
          <w:szCs w:val="24"/>
        </w:rPr>
        <w:t>T</w:t>
      </w:r>
      <w:r>
        <w:rPr>
          <w:rFonts w:cs="Georgia" w:hAnsi="Georgia" w:eastAsia="Georgia" w:ascii="Georgia"/>
          <w:i/>
          <w:color w:val="585858"/>
          <w:spacing w:val="-1"/>
          <w:w w:val="100"/>
          <w:sz w:val="24"/>
          <w:szCs w:val="24"/>
        </w:rPr>
        <w:t>h</w:t>
      </w:r>
      <w:r>
        <w:rPr>
          <w:rFonts w:cs="Georgia" w:hAnsi="Georgia" w:eastAsia="Georgia" w:ascii="Georgia"/>
          <w:i/>
          <w:color w:val="585858"/>
          <w:spacing w:val="1"/>
          <w:w w:val="100"/>
          <w:sz w:val="24"/>
          <w:szCs w:val="24"/>
        </w:rPr>
        <w:t>i</w:t>
      </w:r>
      <w:r>
        <w:rPr>
          <w:rFonts w:cs="Georgia" w:hAnsi="Georgia" w:eastAsia="Georgia" w:ascii="Georgia"/>
          <w:i/>
          <w:color w:val="585858"/>
          <w:spacing w:val="0"/>
          <w:w w:val="100"/>
          <w:sz w:val="24"/>
          <w:szCs w:val="24"/>
        </w:rPr>
        <w:t>n</w:t>
      </w:r>
      <w:r>
        <w:rPr>
          <w:rFonts w:cs="Georgia" w:hAnsi="Georgia" w:eastAsia="Georgia" w:ascii="Georgia"/>
          <w:i/>
          <w:color w:val="585858"/>
          <w:spacing w:val="-1"/>
          <w:w w:val="100"/>
          <w:sz w:val="24"/>
          <w:szCs w:val="24"/>
        </w:rPr>
        <w:t>g</w:t>
      </w:r>
      <w:r>
        <w:rPr>
          <w:rFonts w:cs="Georgia" w:hAnsi="Georgia" w:eastAsia="Georgia" w:ascii="Georgia"/>
          <w:i/>
          <w:color w:val="585858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color w:val="585858"/>
          <w:spacing w:val="-4"/>
          <w:w w:val="100"/>
          <w:sz w:val="24"/>
          <w:szCs w:val="24"/>
        </w:rPr>
        <w:t> </w:t>
      </w:r>
      <w:r>
        <w:rPr>
          <w:rFonts w:cs="Georgia" w:hAnsi="Georgia" w:eastAsia="Georgia" w:ascii="Georgia"/>
          <w:i/>
          <w:color w:val="585858"/>
          <w:spacing w:val="1"/>
          <w:w w:val="100"/>
          <w:sz w:val="24"/>
          <w:szCs w:val="24"/>
        </w:rPr>
        <w:t>t</w:t>
      </w:r>
      <w:r>
        <w:rPr>
          <w:rFonts w:cs="Georgia" w:hAnsi="Georgia" w:eastAsia="Georgia" w:ascii="Georgia"/>
          <w:i/>
          <w:color w:val="585858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color w:val="585858"/>
          <w:spacing w:val="-4"/>
          <w:w w:val="100"/>
          <w:sz w:val="24"/>
          <w:szCs w:val="24"/>
        </w:rPr>
        <w:t> </w:t>
      </w:r>
      <w:r>
        <w:rPr>
          <w:rFonts w:cs="Georgia" w:hAnsi="Georgia" w:eastAsia="Georgia" w:ascii="Georgia"/>
          <w:i/>
          <w:color w:val="585858"/>
          <w:spacing w:val="1"/>
          <w:w w:val="100"/>
          <w:sz w:val="24"/>
          <w:szCs w:val="24"/>
        </w:rPr>
        <w:t>d</w:t>
      </w:r>
      <w:r>
        <w:rPr>
          <w:rFonts w:cs="Georgia" w:hAnsi="Georgia" w:eastAsia="Georgia" w:ascii="Georgia"/>
          <w:i/>
          <w:color w:val="585858"/>
          <w:spacing w:val="1"/>
          <w:w w:val="100"/>
          <w:sz w:val="24"/>
          <w:szCs w:val="24"/>
        </w:rPr>
        <w:t>o</w:t>
      </w:r>
      <w:r>
        <w:rPr>
          <w:rFonts w:cs="Georgia" w:hAnsi="Georgia" w:eastAsia="Georgia" w:ascii="Georgia"/>
          <w:color w:val="585858"/>
          <w:spacing w:val="0"/>
          <w:w w:val="100"/>
          <w:sz w:val="24"/>
          <w:szCs w:val="24"/>
        </w:rPr>
        <w:t>:</w:t>
      </w:r>
      <w:r>
        <w:rPr>
          <w:rFonts w:cs="Georgia" w:hAnsi="Georgia" w:eastAsia="Georgia" w:ascii="Georgia"/>
          <w:color w:val="585858"/>
          <w:spacing w:val="0"/>
          <w:w w:val="100"/>
          <w:sz w:val="24"/>
          <w:szCs w:val="24"/>
        </w:rPr>
        <w:t>-</w:t>
      </w:r>
      <w:r>
        <w:rPr>
          <w:rFonts w:cs="Georgia" w:hAnsi="Georgia" w:eastAsia="Georgia" w:ascii="Georgia"/>
          <w:color w:val="000000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90"/>
        <w:ind w:left="1222"/>
      </w:pPr>
      <w:r>
        <w:rPr>
          <w:rFonts w:cs="MS Gothic" w:hAnsi="MS Gothic" w:eastAsia="MS Gothic" w:ascii="MS Gothic"/>
          <w:color w:val="5A9BD5"/>
          <w:spacing w:val="0"/>
          <w:w w:val="100"/>
          <w:sz w:val="22"/>
          <w:szCs w:val="22"/>
        </w:rPr>
        <w:t>☐</w:t>
      </w:r>
      <w:r>
        <w:rPr>
          <w:rFonts w:cs="MS Gothic" w:hAnsi="MS Gothic" w:eastAsia="MS Gothic" w:ascii="MS Gothic"/>
          <w:color w:val="5A9BD5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ad</w:t>
      </w:r>
      <w:r>
        <w:rPr>
          <w:rFonts w:cs="Times New Roman" w:hAnsi="Times New Roman" w:eastAsia="Times New Roman" w:ascii="Times New Roman"/>
          <w:color w:val="585858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85858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585858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585858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le</w:t>
      </w:r>
      <w:r>
        <w:rPr>
          <w:rFonts w:cs="Times New Roman" w:hAnsi="Times New Roman" w:eastAsia="Times New Roman" w:ascii="Times New Roman"/>
          <w:color w:val="585858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Gr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585858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color w:val="585858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585858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”</w:t>
      </w:r>
      <w:r>
        <w:rPr>
          <w:rFonts w:cs="Times New Roman" w:hAnsi="Times New Roman" w:eastAsia="Times New Roman" w:ascii="Times New Roman"/>
          <w:color w:val="585858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color w:val="585858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585858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585858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585858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585858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i/>
          <w:color w:val="585858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color w:val="585858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i/>
          <w:color w:val="585858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585858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color w:val="585858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i/>
          <w:color w:val="585858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i/>
          <w:color w:val="585858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585858"/>
          <w:spacing w:val="0"/>
          <w:w w:val="100"/>
          <w:sz w:val="22"/>
          <w:szCs w:val="22"/>
        </w:rPr>
        <w:t>fee</w:t>
      </w:r>
      <w:r>
        <w:rPr>
          <w:rFonts w:cs="Times New Roman" w:hAnsi="Times New Roman" w:eastAsia="Times New Roman" w:ascii="Times New Roman"/>
          <w:b/>
          <w:i/>
          <w:color w:val="585858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color w:val="585858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585858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585858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585858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585858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602"/>
      </w:pP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97"/>
        <w:ind w:left="1222"/>
      </w:pPr>
      <w:r>
        <w:rPr>
          <w:rFonts w:cs="MS Gothic" w:hAnsi="MS Gothic" w:eastAsia="MS Gothic" w:ascii="MS Gothic"/>
          <w:color w:val="5A9BD5"/>
          <w:spacing w:val="0"/>
          <w:w w:val="100"/>
          <w:sz w:val="22"/>
          <w:szCs w:val="22"/>
        </w:rPr>
        <w:t>☐</w:t>
      </w:r>
      <w:r>
        <w:rPr>
          <w:rFonts w:cs="MS Gothic" w:hAnsi="MS Gothic" w:eastAsia="MS Gothic" w:ascii="MS Gothic"/>
          <w:color w:val="5A9BD5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85858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585858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color w:val="585858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rn</w:t>
      </w:r>
      <w:r>
        <w:rPr>
          <w:rFonts w:cs="Times New Roman" w:hAnsi="Times New Roman" w:eastAsia="Times New Roman" w:ascii="Times New Roman"/>
          <w:color w:val="585858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85858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cc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ati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585858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alth</w:t>
      </w:r>
      <w:r>
        <w:rPr>
          <w:rFonts w:cs="Times New Roman" w:hAnsi="Times New Roman" w:eastAsia="Times New Roman" w:ascii="Times New Roman"/>
          <w:color w:val="585858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color w:val="585858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color w:val="585858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aire</w:t>
      </w:r>
      <w:r>
        <w:rPr>
          <w:rFonts w:cs="Times New Roman" w:hAnsi="Times New Roman" w:eastAsia="Times New Roman" w:ascii="Times New Roman"/>
          <w:color w:val="585858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585858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585858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color w:val="585858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color w:val="585858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color w:val="585858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color w:val="585858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i/>
          <w:color w:val="585858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585858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585858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i/>
          <w:color w:val="585858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585858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color w:val="585858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585858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i/>
          <w:color w:val="585858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585858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color w:val="585858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i/>
          <w:color w:val="585858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585858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b/>
          <w:i/>
          <w:color w:val="585858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i/>
          <w:color w:val="585858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585858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i/>
          <w:color w:val="585858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585858"/>
          <w:spacing w:val="-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b/>
          <w:i/>
          <w:color w:val="585858"/>
          <w:spacing w:val="-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b/>
          <w:i/>
          <w:color w:val="585858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b/>
          <w:i/>
          <w:color w:val="585858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97"/>
        <w:ind w:left="1222"/>
      </w:pPr>
      <w:r>
        <w:rPr>
          <w:rFonts w:cs="MS Gothic" w:hAnsi="MS Gothic" w:eastAsia="MS Gothic" w:ascii="MS Gothic"/>
          <w:color w:val="5A9BD5"/>
          <w:spacing w:val="0"/>
          <w:w w:val="100"/>
          <w:sz w:val="22"/>
          <w:szCs w:val="22"/>
        </w:rPr>
        <w:t>☐</w:t>
      </w:r>
      <w:r>
        <w:rPr>
          <w:rFonts w:cs="MS Gothic" w:hAnsi="MS Gothic" w:eastAsia="MS Gothic" w:ascii="MS Gothic"/>
          <w:color w:val="5A9BD5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585858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585858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585858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color w:val="585858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rn</w:t>
      </w:r>
      <w:r>
        <w:rPr>
          <w:rFonts w:cs="Times New Roman" w:hAnsi="Times New Roman" w:eastAsia="Times New Roman" w:ascii="Times New Roman"/>
          <w:color w:val="585858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85858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color w:val="585858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585858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585858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it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585858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color w:val="585858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585858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585858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585858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585858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585858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color w:val="585858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585858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85858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(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602"/>
      </w:pP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stat</w:t>
      </w:r>
      <w:r>
        <w:rPr>
          <w:rFonts w:cs="Calibri" w:hAnsi="Calibri" w:eastAsia="Calibri" w:ascii="Calibri"/>
          <w:color w:val="585858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585858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585858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585858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585858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color w:val="585858"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color w:val="585858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color w:val="585858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color w:val="585858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i/>
          <w:color w:val="585858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585858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585858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i/>
          <w:color w:val="585858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585858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b/>
          <w:i/>
          <w:color w:val="585858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585858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color w:val="585858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i/>
          <w:color w:val="585858"/>
          <w:spacing w:val="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i/>
          <w:color w:val="585858"/>
          <w:spacing w:val="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i/>
          <w:color w:val="585858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color w:val="585858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i/>
          <w:color w:val="585858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585858"/>
          <w:spacing w:val="-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b/>
          <w:i/>
          <w:color w:val="585858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b/>
          <w:i/>
          <w:color w:val="585858"/>
          <w:spacing w:val="-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b/>
          <w:i/>
          <w:color w:val="585858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Georgia" w:hAnsi="Georgia" w:eastAsia="Georgia" w:ascii="Georgia"/>
          <w:sz w:val="24"/>
          <w:szCs w:val="24"/>
        </w:rPr>
        <w:jc w:val="left"/>
        <w:ind w:left="1218"/>
      </w:pPr>
      <w:r>
        <w:rPr>
          <w:rFonts w:cs="Georgia" w:hAnsi="Georgia" w:eastAsia="Georgia" w:ascii="Georgia"/>
          <w:i/>
          <w:color w:val="585858"/>
          <w:spacing w:val="0"/>
          <w:w w:val="100"/>
          <w:sz w:val="24"/>
          <w:szCs w:val="24"/>
        </w:rPr>
        <w:t>T</w:t>
      </w:r>
      <w:r>
        <w:rPr>
          <w:rFonts w:cs="Georgia" w:hAnsi="Georgia" w:eastAsia="Georgia" w:ascii="Georgia"/>
          <w:i/>
          <w:color w:val="585858"/>
          <w:spacing w:val="-1"/>
          <w:w w:val="100"/>
          <w:sz w:val="24"/>
          <w:szCs w:val="24"/>
        </w:rPr>
        <w:t>h</w:t>
      </w:r>
      <w:r>
        <w:rPr>
          <w:rFonts w:cs="Georgia" w:hAnsi="Georgia" w:eastAsia="Georgia" w:ascii="Georgia"/>
          <w:i/>
          <w:color w:val="585858"/>
          <w:spacing w:val="1"/>
          <w:w w:val="100"/>
          <w:sz w:val="24"/>
          <w:szCs w:val="24"/>
        </w:rPr>
        <w:t>i</w:t>
      </w:r>
      <w:r>
        <w:rPr>
          <w:rFonts w:cs="Georgia" w:hAnsi="Georgia" w:eastAsia="Georgia" w:ascii="Georgia"/>
          <w:i/>
          <w:color w:val="585858"/>
          <w:spacing w:val="0"/>
          <w:w w:val="100"/>
          <w:sz w:val="24"/>
          <w:szCs w:val="24"/>
        </w:rPr>
        <w:t>n</w:t>
      </w:r>
      <w:r>
        <w:rPr>
          <w:rFonts w:cs="Georgia" w:hAnsi="Georgia" w:eastAsia="Georgia" w:ascii="Georgia"/>
          <w:i/>
          <w:color w:val="585858"/>
          <w:spacing w:val="-1"/>
          <w:w w:val="100"/>
          <w:sz w:val="24"/>
          <w:szCs w:val="24"/>
        </w:rPr>
        <w:t>g</w:t>
      </w:r>
      <w:r>
        <w:rPr>
          <w:rFonts w:cs="Georgia" w:hAnsi="Georgia" w:eastAsia="Georgia" w:ascii="Georgia"/>
          <w:i/>
          <w:color w:val="585858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color w:val="585858"/>
          <w:spacing w:val="-4"/>
          <w:w w:val="100"/>
          <w:sz w:val="24"/>
          <w:szCs w:val="24"/>
        </w:rPr>
        <w:t> </w:t>
      </w:r>
      <w:r>
        <w:rPr>
          <w:rFonts w:cs="Georgia" w:hAnsi="Georgia" w:eastAsia="Georgia" w:ascii="Georgia"/>
          <w:i/>
          <w:color w:val="585858"/>
          <w:spacing w:val="1"/>
          <w:w w:val="100"/>
          <w:sz w:val="24"/>
          <w:szCs w:val="24"/>
        </w:rPr>
        <w:t>t</w:t>
      </w:r>
      <w:r>
        <w:rPr>
          <w:rFonts w:cs="Georgia" w:hAnsi="Georgia" w:eastAsia="Georgia" w:ascii="Georgia"/>
          <w:i/>
          <w:color w:val="585858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color w:val="585858"/>
          <w:spacing w:val="-4"/>
          <w:w w:val="100"/>
          <w:sz w:val="24"/>
          <w:szCs w:val="24"/>
        </w:rPr>
        <w:t> </w:t>
      </w:r>
      <w:r>
        <w:rPr>
          <w:rFonts w:cs="Georgia" w:hAnsi="Georgia" w:eastAsia="Georgia" w:ascii="Georgia"/>
          <w:i/>
          <w:color w:val="585858"/>
          <w:spacing w:val="0"/>
          <w:w w:val="100"/>
          <w:sz w:val="24"/>
          <w:szCs w:val="24"/>
        </w:rPr>
        <w:t>re</w:t>
      </w:r>
      <w:r>
        <w:rPr>
          <w:rFonts w:cs="Georgia" w:hAnsi="Georgia" w:eastAsia="Georgia" w:ascii="Georgia"/>
          <w:i/>
          <w:color w:val="585858"/>
          <w:spacing w:val="-1"/>
          <w:w w:val="100"/>
          <w:sz w:val="24"/>
          <w:szCs w:val="24"/>
        </w:rPr>
        <w:t>a</w:t>
      </w:r>
      <w:r>
        <w:rPr>
          <w:rFonts w:cs="Georgia" w:hAnsi="Georgia" w:eastAsia="Georgia" w:ascii="Georgia"/>
          <w:i/>
          <w:color w:val="585858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color w:val="585858"/>
          <w:spacing w:val="-2"/>
          <w:w w:val="100"/>
          <w:sz w:val="24"/>
          <w:szCs w:val="24"/>
        </w:rPr>
        <w:t> </w:t>
      </w:r>
      <w:r>
        <w:rPr>
          <w:rFonts w:cs="Georgia" w:hAnsi="Georgia" w:eastAsia="Georgia" w:ascii="Georgia"/>
          <w:i/>
          <w:color w:val="585858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i/>
          <w:color w:val="585858"/>
          <w:spacing w:val="-2"/>
          <w:w w:val="100"/>
          <w:sz w:val="24"/>
          <w:szCs w:val="24"/>
        </w:rPr>
        <w:t> </w:t>
      </w:r>
      <w:r>
        <w:rPr>
          <w:rFonts w:cs="Georgia" w:hAnsi="Georgia" w:eastAsia="Georgia" w:ascii="Georgia"/>
          <w:i/>
          <w:color w:val="585858"/>
          <w:spacing w:val="1"/>
          <w:w w:val="100"/>
          <w:sz w:val="24"/>
          <w:szCs w:val="24"/>
        </w:rPr>
        <w:t>l</w:t>
      </w:r>
      <w:r>
        <w:rPr>
          <w:rFonts w:cs="Georgia" w:hAnsi="Georgia" w:eastAsia="Georgia" w:ascii="Georgia"/>
          <w:i/>
          <w:color w:val="585858"/>
          <w:spacing w:val="1"/>
          <w:w w:val="100"/>
          <w:sz w:val="24"/>
          <w:szCs w:val="24"/>
        </w:rPr>
        <w:t>o</w:t>
      </w:r>
      <w:r>
        <w:rPr>
          <w:rFonts w:cs="Georgia" w:hAnsi="Georgia" w:eastAsia="Georgia" w:ascii="Georgia"/>
          <w:i/>
          <w:color w:val="585858"/>
          <w:spacing w:val="1"/>
          <w:w w:val="100"/>
          <w:sz w:val="24"/>
          <w:szCs w:val="24"/>
        </w:rPr>
        <w:t>o</w:t>
      </w:r>
      <w:r>
        <w:rPr>
          <w:rFonts w:cs="Georgia" w:hAnsi="Georgia" w:eastAsia="Georgia" w:ascii="Georgia"/>
          <w:i/>
          <w:color w:val="585858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color w:val="585858"/>
          <w:spacing w:val="-5"/>
          <w:w w:val="100"/>
          <w:sz w:val="24"/>
          <w:szCs w:val="24"/>
        </w:rPr>
        <w:t> </w:t>
      </w:r>
      <w:r>
        <w:rPr>
          <w:rFonts w:cs="Georgia" w:hAnsi="Georgia" w:eastAsia="Georgia" w:ascii="Georgia"/>
          <w:i/>
          <w:color w:val="585858"/>
          <w:spacing w:val="-3"/>
          <w:w w:val="100"/>
          <w:sz w:val="24"/>
          <w:szCs w:val="24"/>
        </w:rPr>
        <w:t>a</w:t>
      </w:r>
      <w:r>
        <w:rPr>
          <w:rFonts w:cs="Georgia" w:hAnsi="Georgia" w:eastAsia="Georgia" w:ascii="Georgia"/>
          <w:i/>
          <w:color w:val="585858"/>
          <w:spacing w:val="1"/>
          <w:w w:val="100"/>
          <w:sz w:val="24"/>
          <w:szCs w:val="24"/>
        </w:rPr>
        <w:t>t</w:t>
      </w:r>
      <w:r>
        <w:rPr>
          <w:rFonts w:cs="Georgia" w:hAnsi="Georgia" w:eastAsia="Georgia" w:ascii="Georgia"/>
          <w:i/>
          <w:color w:val="585858"/>
          <w:spacing w:val="-1"/>
          <w:w w:val="100"/>
          <w:sz w:val="24"/>
          <w:szCs w:val="24"/>
        </w:rPr>
        <w:t>:</w:t>
      </w:r>
      <w:r>
        <w:rPr>
          <w:rFonts w:cs="Georgia" w:hAnsi="Georgia" w:eastAsia="Georgia" w:ascii="Georgia"/>
          <w:i/>
          <w:color w:val="585858"/>
          <w:spacing w:val="0"/>
          <w:w w:val="100"/>
          <w:sz w:val="24"/>
          <w:szCs w:val="24"/>
        </w:rPr>
        <w:t>-</w:t>
      </w:r>
      <w:r>
        <w:rPr>
          <w:rFonts w:cs="Georgia" w:hAnsi="Georgia" w:eastAsia="Georgia" w:ascii="Georgia"/>
          <w:color w:val="000000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80"/>
        <w:ind w:left="1222"/>
      </w:pPr>
      <w:r>
        <w:rPr>
          <w:rFonts w:cs="MS Gothic" w:hAnsi="MS Gothic" w:eastAsia="MS Gothic" w:ascii="MS Gothic"/>
          <w:color w:val="5A9BD5"/>
          <w:spacing w:val="0"/>
          <w:w w:val="100"/>
          <w:sz w:val="22"/>
          <w:szCs w:val="22"/>
        </w:rPr>
        <w:t>☐</w:t>
      </w:r>
      <w:r>
        <w:rPr>
          <w:rFonts w:cs="MS Gothic" w:hAnsi="MS Gothic" w:eastAsia="MS Gothic" w:ascii="MS Gothic"/>
          <w:color w:val="5A9BD5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ice</w:t>
      </w:r>
      <w:r>
        <w:rPr>
          <w:rFonts w:cs="Times New Roman" w:hAnsi="Times New Roman" w:eastAsia="Times New Roman" w:ascii="Times New Roman"/>
          <w:color w:val="585858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585858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xt</w:t>
      </w:r>
      <w:r>
        <w:rPr>
          <w:rFonts w:cs="Times New Roman" w:hAnsi="Times New Roman" w:eastAsia="Times New Roman" w:ascii="Times New Roman"/>
          <w:color w:val="585858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ks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97"/>
        <w:ind w:left="1222"/>
      </w:pPr>
      <w:r>
        <w:rPr>
          <w:rFonts w:cs="MS Gothic" w:hAnsi="MS Gothic" w:eastAsia="MS Gothic" w:ascii="MS Gothic"/>
          <w:color w:val="5A9BD5"/>
          <w:spacing w:val="0"/>
          <w:w w:val="100"/>
          <w:sz w:val="22"/>
          <w:szCs w:val="22"/>
        </w:rPr>
        <w:t>☐</w:t>
      </w:r>
      <w:r>
        <w:rPr>
          <w:rFonts w:cs="MS Gothic" w:hAnsi="MS Gothic" w:eastAsia="MS Gothic" w:ascii="MS Gothic"/>
          <w:color w:val="5A9BD5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ice</w:t>
      </w:r>
      <w:r>
        <w:rPr>
          <w:rFonts w:cs="Times New Roman" w:hAnsi="Times New Roman" w:eastAsia="Times New Roman" w:ascii="Times New Roman"/>
          <w:color w:val="585858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585858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rs</w:t>
      </w:r>
      <w:r>
        <w:rPr>
          <w:rFonts w:cs="Times New Roman" w:hAnsi="Times New Roman" w:eastAsia="Times New Roman" w:ascii="Times New Roman"/>
          <w:color w:val="585858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color w:val="585858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color w:val="585858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rs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97"/>
        <w:ind w:left="1222"/>
      </w:pPr>
      <w:r>
        <w:rPr>
          <w:rFonts w:cs="MS Gothic" w:hAnsi="MS Gothic" w:eastAsia="MS Gothic" w:ascii="MS Gothic"/>
          <w:color w:val="5A9BD5"/>
          <w:spacing w:val="0"/>
          <w:w w:val="100"/>
          <w:sz w:val="22"/>
          <w:szCs w:val="22"/>
        </w:rPr>
        <w:t>☐</w:t>
      </w:r>
      <w:r>
        <w:rPr>
          <w:rFonts w:cs="MS Gothic" w:hAnsi="MS Gothic" w:eastAsia="MS Gothic" w:ascii="MS Gothic"/>
          <w:color w:val="5A9BD5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tG</w:t>
      </w:r>
      <w:r>
        <w:rPr>
          <w:rFonts w:cs="Calibri" w:hAnsi="Calibri" w:eastAsia="Calibri" w:ascii="Calibri"/>
          <w:color w:val="585858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585858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585858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color w:val="585858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585858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(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585858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’t</w:t>
      </w:r>
      <w:r>
        <w:rPr>
          <w:rFonts w:cs="Times New Roman" w:hAnsi="Times New Roman" w:eastAsia="Times New Roman" w:ascii="Times New Roman"/>
          <w:color w:val="585858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585858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it</w:t>
      </w:r>
      <w:r>
        <w:rPr>
          <w:rFonts w:cs="Times New Roman" w:hAnsi="Times New Roman" w:eastAsia="Times New Roman" w:ascii="Times New Roman"/>
          <w:color w:val="585858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585858"/>
          <w:spacing w:val="-2"/>
          <w:w w:val="100"/>
          <w:sz w:val="22"/>
          <w:szCs w:val="22"/>
        </w:rPr>
        <w:t>!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97"/>
        <w:ind w:left="1222"/>
      </w:pPr>
      <w:r>
        <w:rPr>
          <w:rFonts w:cs="MS Gothic" w:hAnsi="MS Gothic" w:eastAsia="MS Gothic" w:ascii="MS Gothic"/>
          <w:color w:val="5A9BD5"/>
          <w:spacing w:val="0"/>
          <w:w w:val="100"/>
          <w:sz w:val="22"/>
          <w:szCs w:val="22"/>
        </w:rPr>
        <w:t>☐</w:t>
      </w:r>
      <w:r>
        <w:rPr>
          <w:rFonts w:cs="MS Gothic" w:hAnsi="MS Gothic" w:eastAsia="MS Gothic" w:ascii="MS Gothic"/>
          <w:color w:val="5A9BD5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585858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585858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ic</w:t>
      </w:r>
      <w:r>
        <w:rPr>
          <w:rFonts w:cs="Times New Roman" w:hAnsi="Times New Roman" w:eastAsia="Times New Roman" w:ascii="Times New Roman"/>
          <w:color w:val="585858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color w:val="585858"/>
          <w:spacing w:val="-2"/>
          <w:w w:val="100"/>
          <w:sz w:val="22"/>
          <w:szCs w:val="22"/>
        </w:rPr>
        <w:t>’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585858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585858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97"/>
        <w:ind w:left="1222"/>
      </w:pPr>
      <w:r>
        <w:rPr>
          <w:rFonts w:cs="MS Gothic" w:hAnsi="MS Gothic" w:eastAsia="MS Gothic" w:ascii="MS Gothic"/>
          <w:color w:val="5A9BD5"/>
          <w:spacing w:val="0"/>
          <w:w w:val="100"/>
          <w:sz w:val="22"/>
          <w:szCs w:val="22"/>
        </w:rPr>
        <w:t>☐</w:t>
      </w:r>
      <w:r>
        <w:rPr>
          <w:rFonts w:cs="MS Gothic" w:hAnsi="MS Gothic" w:eastAsia="MS Gothic" w:ascii="MS Gothic"/>
          <w:color w:val="5A9BD5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585858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585858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585858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85858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l’s</w:t>
      </w:r>
      <w:r>
        <w:rPr>
          <w:rFonts w:cs="Times New Roman" w:hAnsi="Times New Roman" w:eastAsia="Times New Roman" w:ascii="Times New Roman"/>
          <w:color w:val="585858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Ori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585858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ati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585858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585858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585858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585858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Georgia" w:hAnsi="Georgia" w:eastAsia="Georgia" w:ascii="Georgia"/>
          <w:sz w:val="28"/>
          <w:szCs w:val="28"/>
        </w:rPr>
        <w:jc w:val="left"/>
        <w:ind w:left="1220"/>
      </w:pPr>
      <w:r>
        <w:rPr>
          <w:rFonts w:cs="Georgia" w:hAnsi="Georgia" w:eastAsia="Georgia" w:ascii="Georgia"/>
          <w:b/>
          <w:color w:val="585858"/>
          <w:spacing w:val="0"/>
          <w:w w:val="100"/>
          <w:sz w:val="28"/>
          <w:szCs w:val="28"/>
        </w:rPr>
        <w:t>3.</w:t>
      </w:r>
      <w:r>
        <w:rPr>
          <w:rFonts w:cs="Times New Roman" w:hAnsi="Times New Roman" w:eastAsia="Times New Roman" w:ascii="Times New Roman"/>
          <w:b/>
          <w:color w:val="585858"/>
          <w:spacing w:val="23"/>
          <w:w w:val="100"/>
          <w:sz w:val="28"/>
          <w:szCs w:val="28"/>
        </w:rPr>
        <w:t> </w:t>
      </w:r>
      <w:r>
        <w:rPr>
          <w:rFonts w:cs="Georgia" w:hAnsi="Georgia" w:eastAsia="Georgia" w:ascii="Georgia"/>
          <w:b/>
          <w:color w:val="585858"/>
          <w:spacing w:val="0"/>
          <w:w w:val="100"/>
          <w:sz w:val="28"/>
          <w:szCs w:val="28"/>
        </w:rPr>
        <w:t>T</w:t>
      </w:r>
      <w:r>
        <w:rPr>
          <w:rFonts w:cs="Georgia" w:hAnsi="Georgia" w:eastAsia="Georgia" w:ascii="Georgia"/>
          <w:b/>
          <w:color w:val="585858"/>
          <w:spacing w:val="1"/>
          <w:w w:val="100"/>
          <w:sz w:val="28"/>
          <w:szCs w:val="28"/>
        </w:rPr>
        <w:t>h</w:t>
      </w:r>
      <w:r>
        <w:rPr>
          <w:rFonts w:cs="Georgia" w:hAnsi="Georgia" w:eastAsia="Georgia" w:ascii="Georgia"/>
          <w:b/>
          <w:color w:val="585858"/>
          <w:spacing w:val="-1"/>
          <w:w w:val="100"/>
          <w:sz w:val="28"/>
          <w:szCs w:val="28"/>
        </w:rPr>
        <w:t>i</w:t>
      </w:r>
      <w:r>
        <w:rPr>
          <w:rFonts w:cs="Georgia" w:hAnsi="Georgia" w:eastAsia="Georgia" w:ascii="Georgia"/>
          <w:b/>
          <w:color w:val="585858"/>
          <w:spacing w:val="-2"/>
          <w:w w:val="100"/>
          <w:sz w:val="28"/>
          <w:szCs w:val="28"/>
        </w:rPr>
        <w:t>n</w:t>
      </w:r>
      <w:r>
        <w:rPr>
          <w:rFonts w:cs="Georgia" w:hAnsi="Georgia" w:eastAsia="Georgia" w:ascii="Georgia"/>
          <w:b/>
          <w:color w:val="585858"/>
          <w:spacing w:val="1"/>
          <w:w w:val="100"/>
          <w:sz w:val="28"/>
          <w:szCs w:val="28"/>
        </w:rPr>
        <w:t>g</w:t>
      </w:r>
      <w:r>
        <w:rPr>
          <w:rFonts w:cs="Georgia" w:hAnsi="Georgia" w:eastAsia="Georgia" w:ascii="Georgia"/>
          <w:b/>
          <w:color w:val="585858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color w:val="585858"/>
          <w:spacing w:val="0"/>
          <w:w w:val="100"/>
          <w:sz w:val="28"/>
          <w:szCs w:val="28"/>
        </w:rPr>
        <w:t> </w:t>
      </w:r>
      <w:r>
        <w:rPr>
          <w:rFonts w:cs="Georgia" w:hAnsi="Georgia" w:eastAsia="Georgia" w:ascii="Georgia"/>
          <w:b/>
          <w:color w:val="585858"/>
          <w:spacing w:val="1"/>
          <w:w w:val="100"/>
          <w:sz w:val="28"/>
          <w:szCs w:val="28"/>
        </w:rPr>
        <w:t>t</w:t>
      </w:r>
      <w:r>
        <w:rPr>
          <w:rFonts w:cs="Georgia" w:hAnsi="Georgia" w:eastAsia="Georgia" w:ascii="Georgia"/>
          <w:b/>
          <w:color w:val="585858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color w:val="585858"/>
          <w:spacing w:val="-1"/>
          <w:w w:val="100"/>
          <w:sz w:val="28"/>
          <w:szCs w:val="28"/>
        </w:rPr>
        <w:t> </w:t>
      </w:r>
      <w:r>
        <w:rPr>
          <w:rFonts w:cs="Georgia" w:hAnsi="Georgia" w:eastAsia="Georgia" w:ascii="Georgia"/>
          <w:b/>
          <w:color w:val="585858"/>
          <w:spacing w:val="1"/>
          <w:w w:val="100"/>
          <w:sz w:val="28"/>
          <w:szCs w:val="28"/>
        </w:rPr>
        <w:t>b</w:t>
      </w:r>
      <w:r>
        <w:rPr>
          <w:rFonts w:cs="Georgia" w:hAnsi="Georgia" w:eastAsia="Georgia" w:ascii="Georgia"/>
          <w:b/>
          <w:color w:val="585858"/>
          <w:spacing w:val="0"/>
          <w:w w:val="100"/>
          <w:sz w:val="28"/>
          <w:szCs w:val="28"/>
        </w:rPr>
        <w:t>r</w:t>
      </w:r>
      <w:r>
        <w:rPr>
          <w:rFonts w:cs="Georgia" w:hAnsi="Georgia" w:eastAsia="Georgia" w:ascii="Georgia"/>
          <w:b/>
          <w:color w:val="585858"/>
          <w:spacing w:val="-1"/>
          <w:w w:val="100"/>
          <w:sz w:val="28"/>
          <w:szCs w:val="28"/>
        </w:rPr>
        <w:t>i</w:t>
      </w:r>
      <w:r>
        <w:rPr>
          <w:rFonts w:cs="Georgia" w:hAnsi="Georgia" w:eastAsia="Georgia" w:ascii="Georgia"/>
          <w:b/>
          <w:color w:val="585858"/>
          <w:spacing w:val="-2"/>
          <w:w w:val="100"/>
          <w:sz w:val="28"/>
          <w:szCs w:val="28"/>
        </w:rPr>
        <w:t>n</w:t>
      </w:r>
      <w:r>
        <w:rPr>
          <w:rFonts w:cs="Georgia" w:hAnsi="Georgia" w:eastAsia="Georgia" w:ascii="Georgia"/>
          <w:b/>
          <w:color w:val="585858"/>
          <w:spacing w:val="0"/>
          <w:w w:val="100"/>
          <w:sz w:val="28"/>
          <w:szCs w:val="28"/>
        </w:rPr>
        <w:t>g</w:t>
      </w:r>
      <w:r>
        <w:rPr>
          <w:rFonts w:cs="Georgia" w:hAnsi="Georgia" w:eastAsia="Georgia" w:ascii="Georgia"/>
          <w:color w:val="000000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222"/>
      </w:pPr>
      <w:r>
        <w:rPr>
          <w:rFonts w:cs="MS Gothic" w:hAnsi="MS Gothic" w:eastAsia="MS Gothic" w:ascii="MS Gothic"/>
          <w:color w:val="5A9BD5"/>
          <w:spacing w:val="0"/>
          <w:w w:val="100"/>
          <w:sz w:val="22"/>
          <w:szCs w:val="22"/>
        </w:rPr>
        <w:t>☐</w:t>
      </w:r>
      <w:r>
        <w:rPr>
          <w:rFonts w:cs="MS Gothic" w:hAnsi="MS Gothic" w:eastAsia="MS Gothic" w:ascii="MS Gothic"/>
          <w:color w:val="5A9BD5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ass</w:t>
      </w:r>
      <w:r>
        <w:rPr>
          <w:rFonts w:cs="Calibri" w:hAnsi="Calibri" w:eastAsia="Calibri" w:ascii="Calibri"/>
          <w:color w:val="585858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rt</w:t>
      </w:r>
      <w:r>
        <w:rPr>
          <w:rFonts w:cs="Times New Roman" w:hAnsi="Times New Roman" w:eastAsia="Times New Roman" w:ascii="Times New Roman"/>
          <w:color w:val="585858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585858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585858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585858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585858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97"/>
        <w:ind w:left="1222"/>
      </w:pPr>
      <w:r>
        <w:rPr>
          <w:rFonts w:cs="MS Gothic" w:hAnsi="MS Gothic" w:eastAsia="MS Gothic" w:ascii="MS Gothic"/>
          <w:color w:val="5A9BD5"/>
          <w:spacing w:val="0"/>
          <w:w w:val="100"/>
          <w:sz w:val="22"/>
          <w:szCs w:val="22"/>
        </w:rPr>
        <w:t>☐</w:t>
      </w:r>
      <w:r>
        <w:rPr>
          <w:rFonts w:cs="MS Gothic" w:hAnsi="MS Gothic" w:eastAsia="MS Gothic" w:ascii="MS Gothic"/>
          <w:color w:val="5A9BD5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Birth</w:t>
      </w:r>
      <w:r>
        <w:rPr>
          <w:rFonts w:cs="Times New Roman" w:hAnsi="Times New Roman" w:eastAsia="Times New Roman" w:ascii="Times New Roman"/>
          <w:color w:val="585858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rtif</w:t>
      </w:r>
      <w:r>
        <w:rPr>
          <w:rFonts w:cs="Calibri" w:hAnsi="Calibri" w:eastAsia="Calibri" w:ascii="Calibri"/>
          <w:color w:val="585858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cate</w:t>
      </w:r>
      <w:r>
        <w:rPr>
          <w:rFonts w:cs="Times New Roman" w:hAnsi="Times New Roman" w:eastAsia="Times New Roman" w:ascii="Times New Roman"/>
          <w:color w:val="585858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585858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585858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585858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585858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97"/>
        <w:ind w:left="1222"/>
      </w:pPr>
      <w:r>
        <w:rPr>
          <w:rFonts w:cs="MS Gothic" w:hAnsi="MS Gothic" w:eastAsia="MS Gothic" w:ascii="MS Gothic"/>
          <w:color w:val="5A9BD5"/>
          <w:spacing w:val="0"/>
          <w:w w:val="100"/>
          <w:sz w:val="22"/>
          <w:szCs w:val="22"/>
        </w:rPr>
        <w:t>☐</w:t>
      </w:r>
      <w:r>
        <w:rPr>
          <w:rFonts w:cs="MS Gothic" w:hAnsi="MS Gothic" w:eastAsia="MS Gothic" w:ascii="MS Gothic"/>
          <w:color w:val="5A9BD5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585858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585858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85858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(if</w:t>
      </w:r>
      <w:r>
        <w:rPr>
          <w:rFonts w:cs="Times New Roman" w:hAnsi="Times New Roman" w:eastAsia="Times New Roman" w:ascii="Times New Roman"/>
          <w:color w:val="585858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585858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85858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-2"/>
          <w:w w:val="100"/>
          <w:sz w:val="22"/>
          <w:szCs w:val="22"/>
        </w:rPr>
        <w:t>)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585858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585858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585858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585858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97"/>
        <w:ind w:left="1222"/>
      </w:pPr>
      <w:r>
        <w:rPr>
          <w:rFonts w:cs="MS Gothic" w:hAnsi="MS Gothic" w:eastAsia="MS Gothic" w:ascii="MS Gothic"/>
          <w:color w:val="5A9BD5"/>
          <w:spacing w:val="0"/>
          <w:w w:val="100"/>
          <w:sz w:val="22"/>
          <w:szCs w:val="22"/>
        </w:rPr>
        <w:t>☐</w:t>
      </w:r>
      <w:r>
        <w:rPr>
          <w:rFonts w:cs="MS Gothic" w:hAnsi="MS Gothic" w:eastAsia="MS Gothic" w:ascii="MS Gothic"/>
          <w:color w:val="5A9BD5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ati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585858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color w:val="585858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585858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color w:val="585858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rd</w:t>
      </w:r>
      <w:r>
        <w:rPr>
          <w:rFonts w:cs="Times New Roman" w:hAnsi="Times New Roman" w:eastAsia="Times New Roman" w:ascii="Times New Roman"/>
          <w:color w:val="585858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(if</w:t>
      </w:r>
      <w:r>
        <w:rPr>
          <w:rFonts w:cs="Times New Roman" w:hAnsi="Times New Roman" w:eastAsia="Times New Roman" w:ascii="Times New Roman"/>
          <w:color w:val="585858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585858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85858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585858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585858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585858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585858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585858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97"/>
        <w:ind w:left="1222"/>
      </w:pPr>
      <w:r>
        <w:rPr>
          <w:rFonts w:cs="MS Gothic" w:hAnsi="MS Gothic" w:eastAsia="MS Gothic" w:ascii="MS Gothic"/>
          <w:color w:val="5A9BD5"/>
          <w:spacing w:val="0"/>
          <w:w w:val="100"/>
          <w:sz w:val="22"/>
          <w:szCs w:val="22"/>
        </w:rPr>
        <w:t>☐</w:t>
      </w:r>
      <w:r>
        <w:rPr>
          <w:rFonts w:cs="MS Gothic" w:hAnsi="MS Gothic" w:eastAsia="MS Gothic" w:ascii="MS Gothic"/>
          <w:color w:val="5A9BD5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color w:val="585858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585858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585858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97" w:lineRule="exact" w:line="300"/>
        <w:ind w:left="1222"/>
      </w:pPr>
      <w:r>
        <w:rPr>
          <w:rFonts w:cs="MS Gothic" w:hAnsi="MS Gothic" w:eastAsia="MS Gothic" w:ascii="MS Gothic"/>
          <w:color w:val="5A9BD5"/>
          <w:spacing w:val="0"/>
          <w:w w:val="100"/>
          <w:position w:val="-1"/>
          <w:sz w:val="22"/>
          <w:szCs w:val="22"/>
        </w:rPr>
        <w:t>☐</w:t>
      </w:r>
      <w:r>
        <w:rPr>
          <w:rFonts w:cs="MS Gothic" w:hAnsi="MS Gothic" w:eastAsia="MS Gothic" w:ascii="MS Gothic"/>
          <w:color w:val="5A9BD5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position w:val="-1"/>
          <w:sz w:val="22"/>
          <w:szCs w:val="22"/>
        </w:rPr>
        <w:t>Cl</w:t>
      </w:r>
      <w:r>
        <w:rPr>
          <w:rFonts w:cs="Calibri" w:hAnsi="Calibri" w:eastAsia="Calibri" w:ascii="Calibri"/>
          <w:color w:val="585858"/>
          <w:spacing w:val="1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0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color w:val="585858"/>
          <w:spacing w:val="-1"/>
          <w:w w:val="100"/>
          <w:position w:val="-1"/>
          <w:sz w:val="22"/>
          <w:szCs w:val="22"/>
        </w:rPr>
        <w:t>h</w:t>
      </w:r>
      <w:r>
        <w:rPr>
          <w:rFonts w:cs="Calibri" w:hAnsi="Calibri" w:eastAsia="Calibri" w:ascii="Calibri"/>
          <w:color w:val="585858"/>
          <w:spacing w:val="0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color w:val="585858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position w:val="-1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585858"/>
          <w:spacing w:val="-5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position w:val="-1"/>
          <w:sz w:val="22"/>
          <w:szCs w:val="22"/>
        </w:rPr>
        <w:t>f</w:t>
      </w:r>
      <w:r>
        <w:rPr>
          <w:rFonts w:cs="Calibri" w:hAnsi="Calibri" w:eastAsia="Calibri" w:ascii="Calibri"/>
          <w:color w:val="585858"/>
          <w:spacing w:val="-1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0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585858"/>
          <w:spacing w:val="-5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position w:val="-1"/>
          <w:sz w:val="22"/>
          <w:szCs w:val="22"/>
        </w:rPr>
        <w:t>cli</w:t>
      </w:r>
      <w:r>
        <w:rPr>
          <w:rFonts w:cs="Calibri" w:hAnsi="Calibri" w:eastAsia="Calibri" w:ascii="Calibri"/>
          <w:color w:val="585858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position w:val="-1"/>
          <w:sz w:val="22"/>
          <w:szCs w:val="22"/>
        </w:rPr>
        <w:t>ical</w:t>
      </w:r>
      <w:r>
        <w:rPr>
          <w:rFonts w:cs="Times New Roman" w:hAnsi="Times New Roman" w:eastAsia="Times New Roman" w:ascii="Times New Roman"/>
          <w:color w:val="585858"/>
          <w:spacing w:val="-5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-2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color w:val="585858"/>
          <w:spacing w:val="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0"/>
          <w:w w:val="100"/>
          <w:position w:val="-1"/>
          <w:sz w:val="22"/>
          <w:szCs w:val="22"/>
        </w:rPr>
        <w:t>ss</w:t>
      </w:r>
      <w:r>
        <w:rPr>
          <w:rFonts w:cs="Calibri" w:hAnsi="Calibri" w:eastAsia="Calibri" w:ascii="Calibri"/>
          <w:color w:val="585858"/>
          <w:spacing w:val="-3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color w:val="585858"/>
          <w:spacing w:val="1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-3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585858"/>
          <w:spacing w:val="-5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position w:val="-1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585858"/>
          <w:spacing w:val="-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-2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color w:val="585858"/>
          <w:spacing w:val="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85858"/>
          <w:spacing w:val="-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position w:val="-1"/>
          <w:sz w:val="22"/>
          <w:szCs w:val="22"/>
        </w:rPr>
        <w:t>Cli</w:t>
      </w:r>
      <w:r>
        <w:rPr>
          <w:rFonts w:cs="Calibri" w:hAnsi="Calibri" w:eastAsia="Calibri" w:ascii="Calibri"/>
          <w:color w:val="585858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position w:val="-1"/>
          <w:sz w:val="22"/>
          <w:szCs w:val="22"/>
        </w:rPr>
        <w:t>ical</w:t>
      </w:r>
      <w:r>
        <w:rPr>
          <w:rFonts w:cs="Times New Roman" w:hAnsi="Times New Roman" w:eastAsia="Times New Roman" w:ascii="Times New Roman"/>
          <w:color w:val="585858"/>
          <w:spacing w:val="-7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color w:val="585858"/>
          <w:spacing w:val="0"/>
          <w:w w:val="100"/>
          <w:position w:val="-1"/>
          <w:sz w:val="22"/>
          <w:szCs w:val="22"/>
        </w:rPr>
        <w:t>kills</w:t>
      </w:r>
      <w:r>
        <w:rPr>
          <w:rFonts w:cs="Times New Roman" w:hAnsi="Times New Roman" w:eastAsia="Times New Roman" w:ascii="Times New Roman"/>
          <w:color w:val="585858"/>
          <w:spacing w:val="-7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color w:val="585858"/>
          <w:spacing w:val="0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color w:val="585858"/>
          <w:spacing w:val="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color w:val="585858"/>
          <w:spacing w:val="0"/>
          <w:w w:val="100"/>
          <w:position w:val="-1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color w:val="585858"/>
          <w:spacing w:val="-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color w:val="585858"/>
          <w:spacing w:val="1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color w:val="585858"/>
          <w:spacing w:val="-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color w:val="585858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right"/>
        <w:spacing w:before="34"/>
        <w:ind w:right="1400"/>
      </w:pPr>
      <w:r>
        <w:rPr>
          <w:rFonts w:cs="Arial" w:hAnsi="Arial" w:eastAsia="Arial" w:ascii="Arial"/>
          <w:spacing w:val="0"/>
          <w:w w:val="99"/>
          <w:sz w:val="20"/>
          <w:szCs w:val="20"/>
        </w:rPr>
        <w:t>ae41</w:t>
      </w:r>
      <w:r>
        <w:rPr>
          <w:rFonts w:cs="Arial" w:hAnsi="Arial" w:eastAsia="Arial" w:ascii="Arial"/>
          <w:spacing w:val="3"/>
          <w:w w:val="99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eb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8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fd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7d7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sectPr>
      <w:type w:val="continuous"/>
      <w:pgSz w:w="11920" w:h="16840"/>
      <w:pgMar w:top="900" w:bottom="280" w:left="580" w:right="4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